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65" w:rsidRDefault="005206D5" w:rsidP="00E75F65">
      <w:pPr>
        <w:pStyle w:val="17"/>
        <w:tabs>
          <w:tab w:val="left" w:pos="2400"/>
        </w:tabs>
      </w:pPr>
      <w:r w:rsidRPr="00C0407C">
        <w:rPr>
          <w:szCs w:val="24"/>
        </w:rPr>
        <w:tab/>
      </w:r>
      <w:r w:rsidR="00343CF3">
        <w:rPr>
          <w:noProof/>
        </w:rPr>
        <w:drawing>
          <wp:inline distT="0" distB="0" distL="0" distR="0">
            <wp:extent cx="5947410" cy="1685925"/>
            <wp:effectExtent l="0" t="0" r="0" b="0"/>
            <wp:docPr id="2" name="Рисунок 2" descr="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Бланк письма"/>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tbl>
      <w:tblPr>
        <w:tblW w:w="0" w:type="auto"/>
        <w:jc w:val="right"/>
        <w:tblLook w:val="01E0" w:firstRow="1" w:lastRow="1" w:firstColumn="1" w:lastColumn="1" w:noHBand="0" w:noVBand="0"/>
      </w:tblPr>
      <w:tblGrid>
        <w:gridCol w:w="4675"/>
      </w:tblGrid>
      <w:tr w:rsidR="00E75F65" w:rsidTr="00E75F65">
        <w:trPr>
          <w:jc w:val="right"/>
        </w:trPr>
        <w:tc>
          <w:tcPr>
            <w:tcW w:w="4675" w:type="dxa"/>
          </w:tcPr>
          <w:p w:rsidR="00343CF3" w:rsidRDefault="00343CF3" w:rsidP="00343CF3">
            <w:pPr>
              <w:pStyle w:val="17"/>
              <w:tabs>
                <w:tab w:val="left" w:pos="2400"/>
              </w:tabs>
            </w:pPr>
            <w:r>
              <w:rPr>
                <w:szCs w:val="24"/>
              </w:rPr>
              <w:t>У</w:t>
            </w:r>
            <w:r>
              <w:t>ТВЕРЖДАЮ</w:t>
            </w:r>
          </w:p>
          <w:p w:rsidR="00343CF3" w:rsidRDefault="00343CF3" w:rsidP="00343CF3">
            <w:r>
              <w:t>Генеральный директор</w:t>
            </w:r>
          </w:p>
          <w:p w:rsidR="00343CF3" w:rsidRDefault="00343CF3" w:rsidP="00343CF3">
            <w:r>
              <w:t>АО «</w:t>
            </w:r>
            <w:proofErr w:type="spellStart"/>
            <w:r>
              <w:t>Выборгтеплоэнерго</w:t>
            </w:r>
            <w:proofErr w:type="spellEnd"/>
            <w:r>
              <w:t>»</w:t>
            </w:r>
          </w:p>
          <w:p w:rsidR="00343CF3" w:rsidRDefault="00343CF3" w:rsidP="00343CF3">
            <w:r>
              <w:t>А.В. Кривонос/___________/</w:t>
            </w:r>
          </w:p>
          <w:p w:rsidR="00343CF3" w:rsidRDefault="00343CF3" w:rsidP="00343CF3">
            <w:r>
              <w:t>от «</w:t>
            </w:r>
            <w:r w:rsidR="00D149BD">
              <w:t>1</w:t>
            </w:r>
            <w:r w:rsidR="00D938A4">
              <w:t>8</w:t>
            </w:r>
            <w:r>
              <w:t>» апреля  2018 г.</w:t>
            </w:r>
          </w:p>
          <w:p w:rsidR="00E75F65" w:rsidRPr="00E75F65" w:rsidRDefault="00E75F65" w:rsidP="006A1767">
            <w:pPr>
              <w:ind w:firstLine="247"/>
              <w:jc w:val="both"/>
              <w:rPr>
                <w:u w:val="single"/>
              </w:rPr>
            </w:pPr>
          </w:p>
        </w:tc>
      </w:tr>
      <w:tr w:rsidR="00E75F65" w:rsidTr="00E75F65">
        <w:trPr>
          <w:jc w:val="right"/>
        </w:trPr>
        <w:tc>
          <w:tcPr>
            <w:tcW w:w="4675" w:type="dxa"/>
          </w:tcPr>
          <w:p w:rsidR="00E75F65" w:rsidRDefault="00E75F65" w:rsidP="006A1767">
            <w:pPr>
              <w:ind w:firstLine="247"/>
              <w:jc w:val="both"/>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E75F65" w:rsidTr="00E75F65">
        <w:trPr>
          <w:jc w:val="right"/>
        </w:trPr>
        <w:tc>
          <w:tcPr>
            <w:tcW w:w="4675" w:type="dxa"/>
          </w:tcPr>
          <w:p w:rsidR="00E75F65" w:rsidRDefault="00E75F65">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p>
        </w:tc>
      </w:tr>
      <w:tr w:rsidR="005206D5" w:rsidRPr="00C0407C" w:rsidTr="005206D5">
        <w:trPr>
          <w:jc w:val="right"/>
        </w:trPr>
        <w:tc>
          <w:tcPr>
            <w:tcW w:w="4675" w:type="dxa"/>
          </w:tcPr>
          <w:p w:rsidR="005206D5" w:rsidRPr="00C0407C" w:rsidRDefault="005206D5" w:rsidP="00A36540">
            <w:pPr>
              <w:ind w:firstLine="247"/>
              <w:jc w:val="right"/>
              <w:rPr>
                <w:u w:val="single"/>
              </w:rPr>
            </w:pPr>
            <w:bookmarkStart w:id="0" w:name="_GoBack"/>
            <w:bookmarkEnd w:id="0"/>
          </w:p>
        </w:tc>
      </w:tr>
      <w:tr w:rsidR="005206D5" w:rsidRPr="00C0407C" w:rsidTr="005206D5">
        <w:trPr>
          <w:jc w:val="right"/>
        </w:trPr>
        <w:tc>
          <w:tcPr>
            <w:tcW w:w="4675" w:type="dxa"/>
          </w:tcPr>
          <w:p w:rsidR="005206D5" w:rsidRPr="00C0407C" w:rsidRDefault="005206D5" w:rsidP="00A36540">
            <w:pPr>
              <w:ind w:firstLine="247"/>
              <w:jc w:val="right"/>
              <w:rPr>
                <w:u w:val="single"/>
              </w:rPr>
            </w:pPr>
          </w:p>
        </w:tc>
      </w:tr>
    </w:tbl>
    <w:p w:rsidR="005206D5" w:rsidRPr="00C0407C" w:rsidRDefault="005206D5" w:rsidP="005206D5">
      <w:pPr>
        <w:pStyle w:val="17"/>
        <w:tabs>
          <w:tab w:val="left" w:pos="2400"/>
        </w:tabs>
        <w:rPr>
          <w:szCs w:val="24"/>
        </w:rPr>
      </w:pPr>
    </w:p>
    <w:p w:rsidR="005206D5" w:rsidRPr="00C0407C" w:rsidRDefault="005206D5" w:rsidP="005206D5"/>
    <w:p w:rsidR="005206D5" w:rsidRPr="00C0407C" w:rsidRDefault="005206D5" w:rsidP="005206D5"/>
    <w:p w:rsidR="005206D5" w:rsidRPr="00C0407C" w:rsidRDefault="005206D5" w:rsidP="005206D5">
      <w:pPr>
        <w:jc w:val="center"/>
        <w:rPr>
          <w:b/>
          <w:bCs/>
        </w:rPr>
      </w:pPr>
    </w:p>
    <w:p w:rsidR="006963F0" w:rsidRPr="00C0407C" w:rsidRDefault="005206D5" w:rsidP="006963F0">
      <w:pPr>
        <w:jc w:val="center"/>
        <w:rPr>
          <w:b/>
          <w:bCs/>
        </w:rPr>
      </w:pPr>
      <w:r w:rsidRPr="00C0407C">
        <w:rPr>
          <w:b/>
          <w:bCs/>
        </w:rPr>
        <w:t xml:space="preserve"> </w:t>
      </w:r>
      <w:r w:rsidR="006963F0" w:rsidRPr="00C0407C">
        <w:rPr>
          <w:b/>
          <w:bCs/>
        </w:rPr>
        <w:t>ДОКУМЕНТАЦИЯ ОТКРЫТОГО ЗАПРОСА ПРЕДЛОЖЕНИЙ</w:t>
      </w:r>
    </w:p>
    <w:p w:rsidR="006963F0" w:rsidRPr="00C0407C" w:rsidRDefault="006963F0" w:rsidP="006963F0">
      <w:pPr>
        <w:jc w:val="center"/>
        <w:rPr>
          <w:b/>
          <w:bCs/>
        </w:rPr>
      </w:pPr>
      <w:r w:rsidRPr="00C0407C">
        <w:rPr>
          <w:b/>
          <w:bCs/>
        </w:rPr>
        <w:t xml:space="preserve">№  </w:t>
      </w:r>
      <w:r w:rsidR="00343CF3">
        <w:rPr>
          <w:b/>
          <w:bCs/>
        </w:rPr>
        <w:t>07</w:t>
      </w:r>
    </w:p>
    <w:p w:rsidR="005206D5" w:rsidRPr="00E75F65" w:rsidRDefault="005206D5" w:rsidP="006963F0">
      <w:pPr>
        <w:jc w:val="center"/>
        <w:rPr>
          <w:b/>
        </w:rPr>
      </w:pPr>
      <w:r w:rsidRPr="00EC7D9C">
        <w:rPr>
          <w:sz w:val="28"/>
          <w:szCs w:val="28"/>
        </w:rPr>
        <w:t xml:space="preserve"> </w:t>
      </w:r>
      <w:r w:rsidRPr="00E75F65">
        <w:rPr>
          <w:b/>
        </w:rPr>
        <w:t xml:space="preserve">на право заключения договора </w:t>
      </w:r>
    </w:p>
    <w:p w:rsidR="00343CF3" w:rsidRPr="00343CF3" w:rsidRDefault="0095537D" w:rsidP="00343CF3">
      <w:pPr>
        <w:ind w:left="284" w:right="-113"/>
        <w:jc w:val="center"/>
        <w:rPr>
          <w:rFonts w:ascii="Segoe UI" w:hAnsi="Segoe UI" w:cs="Segoe UI"/>
        </w:rPr>
      </w:pPr>
      <w:r w:rsidRPr="00E75F65">
        <w:rPr>
          <w:b/>
        </w:rPr>
        <w:t>ли</w:t>
      </w:r>
      <w:r w:rsidR="00A36540" w:rsidRPr="00E75F65">
        <w:rPr>
          <w:b/>
        </w:rPr>
        <w:t>зинга</w:t>
      </w:r>
      <w:r w:rsidR="00712106" w:rsidRPr="00E75F65">
        <w:rPr>
          <w:b/>
        </w:rPr>
        <w:t xml:space="preserve"> </w:t>
      </w:r>
      <w:r w:rsidR="00343CF3">
        <w:rPr>
          <w:b/>
          <w:bCs/>
        </w:rPr>
        <w:t>2</w:t>
      </w:r>
      <w:r w:rsidR="00E75F65" w:rsidRPr="00E75F65">
        <w:rPr>
          <w:b/>
          <w:bCs/>
        </w:rPr>
        <w:t xml:space="preserve"> (</w:t>
      </w:r>
      <w:r w:rsidR="00343CF3">
        <w:rPr>
          <w:b/>
          <w:bCs/>
        </w:rPr>
        <w:t>двух</w:t>
      </w:r>
      <w:r w:rsidR="00E75F65" w:rsidRPr="00E75F65">
        <w:rPr>
          <w:b/>
          <w:bCs/>
        </w:rPr>
        <w:t xml:space="preserve">) дизельных электростанций </w:t>
      </w:r>
      <w:r w:rsidR="00343CF3" w:rsidRPr="00343CF3">
        <w:rPr>
          <w:rFonts w:ascii="Segoe UI" w:hAnsi="Segoe UI" w:cs="Segoe UI"/>
        </w:rPr>
        <w:t>ЭД30-Т400-2РН</w:t>
      </w:r>
      <w:r w:rsidR="00343CF3">
        <w:rPr>
          <w:rFonts w:ascii="Segoe UI" w:hAnsi="Segoe UI" w:cs="Segoe UI"/>
        </w:rPr>
        <w:t>.</w:t>
      </w:r>
    </w:p>
    <w:p w:rsidR="004353EB" w:rsidRPr="00E75F65" w:rsidRDefault="004353EB" w:rsidP="00E75F65">
      <w:pPr>
        <w:jc w:val="center"/>
        <w:rPr>
          <w:b/>
        </w:rPr>
      </w:pPr>
    </w:p>
    <w:p w:rsidR="00E5006F" w:rsidRPr="00E75F65" w:rsidRDefault="00E5006F" w:rsidP="004353EB">
      <w:pPr>
        <w:ind w:left="360"/>
        <w:jc w:val="center"/>
        <w:rPr>
          <w:b/>
          <w:i/>
        </w:rPr>
      </w:pPr>
    </w:p>
    <w:p w:rsidR="005206D5" w:rsidRPr="00C0407C" w:rsidRDefault="005206D5" w:rsidP="00D004BF">
      <w:pPr>
        <w:ind w:right="-1"/>
        <w:jc w:val="both"/>
        <w:rPr>
          <w:b/>
          <w:i/>
        </w:rPr>
      </w:pPr>
    </w:p>
    <w:p w:rsidR="005206D5" w:rsidRPr="00C0407C" w:rsidRDefault="005206D5" w:rsidP="005206D5">
      <w:pPr>
        <w:ind w:right="-1"/>
        <w:jc w:val="both"/>
        <w:rPr>
          <w:b/>
          <w:i/>
        </w:rPr>
      </w:pPr>
    </w:p>
    <w:p w:rsidR="005206D5" w:rsidRPr="00C0407C" w:rsidRDefault="005206D5" w:rsidP="005206D5">
      <w:pPr>
        <w:ind w:right="-1"/>
        <w:jc w:val="both"/>
        <w:rPr>
          <w:b/>
          <w:i/>
        </w:rPr>
      </w:pPr>
    </w:p>
    <w:p w:rsidR="005206D5" w:rsidRPr="00C0407C" w:rsidRDefault="005206D5" w:rsidP="00F317DE"/>
    <w:p w:rsidR="005206D5" w:rsidRDefault="005206D5" w:rsidP="005206D5">
      <w:pPr>
        <w:jc w:val="center"/>
      </w:pPr>
    </w:p>
    <w:p w:rsidR="007A4947" w:rsidRDefault="007A4947" w:rsidP="005206D5">
      <w:pPr>
        <w:jc w:val="center"/>
      </w:pPr>
    </w:p>
    <w:p w:rsidR="007A4947" w:rsidRPr="00C0407C" w:rsidRDefault="007A4947" w:rsidP="005206D5">
      <w:pPr>
        <w:jc w:val="center"/>
      </w:pPr>
    </w:p>
    <w:p w:rsidR="005206D5" w:rsidRPr="00C0407C" w:rsidRDefault="005206D5" w:rsidP="005206D5">
      <w:pPr>
        <w:jc w:val="center"/>
      </w:pPr>
    </w:p>
    <w:p w:rsidR="005206D5" w:rsidRPr="00C0407C" w:rsidRDefault="005206D5" w:rsidP="00C04EF4"/>
    <w:p w:rsidR="005206D5" w:rsidRPr="00C0407C" w:rsidRDefault="005206D5" w:rsidP="005206D5">
      <w:pPr>
        <w:jc w:val="center"/>
      </w:pPr>
    </w:p>
    <w:p w:rsidR="005206D5" w:rsidRPr="00C0407C" w:rsidRDefault="005206D5" w:rsidP="005206D5">
      <w:pPr>
        <w:jc w:val="center"/>
      </w:pPr>
    </w:p>
    <w:p w:rsidR="005206D5" w:rsidRPr="00C0407C" w:rsidRDefault="005206D5" w:rsidP="00E5006F"/>
    <w:p w:rsidR="00E5006F" w:rsidRPr="00C0407C" w:rsidRDefault="00E5006F" w:rsidP="00E5006F"/>
    <w:p w:rsidR="005206D5" w:rsidRPr="00C0407C" w:rsidRDefault="00FD158B" w:rsidP="00FD158B">
      <w:pPr>
        <w:jc w:val="center"/>
      </w:pPr>
      <w:r w:rsidRPr="00C0407C">
        <w:t>г. Выборг</w:t>
      </w:r>
    </w:p>
    <w:p w:rsidR="005C1FC7" w:rsidRPr="00C0407C" w:rsidRDefault="005C1FC7" w:rsidP="005206D5">
      <w:pPr>
        <w:pStyle w:val="111"/>
        <w:keepNext w:val="0"/>
        <w:rPr>
          <w:szCs w:val="24"/>
        </w:rPr>
      </w:pPr>
      <w:r w:rsidRPr="00C0407C">
        <w:rPr>
          <w:szCs w:val="24"/>
        </w:rPr>
        <w:t>201</w:t>
      </w:r>
      <w:r w:rsidR="00343CF3">
        <w:rPr>
          <w:szCs w:val="24"/>
        </w:rPr>
        <w:t>8</w:t>
      </w:r>
    </w:p>
    <w:p w:rsidR="006963F0" w:rsidRPr="00C0407C" w:rsidRDefault="005C1FC7" w:rsidP="006963F0">
      <w:pPr>
        <w:pStyle w:val="111"/>
        <w:keepNext w:val="0"/>
        <w:rPr>
          <w:szCs w:val="24"/>
        </w:rPr>
      </w:pPr>
      <w:r w:rsidRPr="00C0407C">
        <w:rPr>
          <w:szCs w:val="24"/>
        </w:rPr>
        <w:br w:type="page"/>
      </w:r>
      <w:bookmarkStart w:id="1" w:name="_Toc305665986"/>
      <w:r w:rsidR="00942849" w:rsidRPr="00C0407C">
        <w:rPr>
          <w:szCs w:val="24"/>
        </w:rPr>
        <w:lastRenderedPageBreak/>
        <w:t>1</w:t>
      </w:r>
      <w:r w:rsidR="006963F0" w:rsidRPr="00C0407C">
        <w:rPr>
          <w:szCs w:val="24"/>
        </w:rPr>
        <w:t>. ТЕРМИНЫ И ОПРЕДЕЛЕНИЯ</w:t>
      </w:r>
    </w:p>
    <w:p w:rsidR="006963F0" w:rsidRPr="00C0407C" w:rsidRDefault="006963F0" w:rsidP="006963F0"/>
    <w:p w:rsidR="00343CF3" w:rsidRDefault="00343CF3" w:rsidP="00343CF3">
      <w:pPr>
        <w:tabs>
          <w:tab w:val="left" w:pos="1620"/>
        </w:tabs>
        <w:jc w:val="both"/>
        <w:rPr>
          <w:sz w:val="22"/>
          <w:szCs w:val="22"/>
        </w:rPr>
      </w:pPr>
      <w:proofErr w:type="gramStart"/>
      <w:r>
        <w:rPr>
          <w:b/>
        </w:rPr>
        <w:t xml:space="preserve">Запрос предложений </w:t>
      </w:r>
      <w:r>
        <w:t xml:space="preserve">– </w:t>
      </w:r>
      <w:r>
        <w:rPr>
          <w:sz w:val="22"/>
          <w:szCs w:val="22"/>
        </w:rPr>
        <w:t>способ осуществления закупок без проведения торгов, при котором информация о потребностях Общества в товарах, работах, услугах доводится до неограниченного круга поставщиков (подрядчиков, исполнителей) путём размещения в единой информационной системе  извещения о проведении запроса предложений, и победителем признается лицо, которое по заключению Закупочной комиссии предложило лучшие условия исполнения договора в соответствии с установленными критериями и Порядком оценки заявок на</w:t>
      </w:r>
      <w:proofErr w:type="gramEnd"/>
      <w:r>
        <w:rPr>
          <w:sz w:val="22"/>
          <w:szCs w:val="22"/>
        </w:rPr>
        <w:t xml:space="preserve"> участие в закупке. </w:t>
      </w:r>
    </w:p>
    <w:p w:rsidR="00343CF3" w:rsidRDefault="00343CF3" w:rsidP="00343CF3">
      <w:pPr>
        <w:jc w:val="both"/>
        <w:rPr>
          <w:sz w:val="22"/>
          <w:szCs w:val="22"/>
        </w:rPr>
      </w:pPr>
      <w:r>
        <w:rPr>
          <w:sz w:val="22"/>
          <w:szCs w:val="22"/>
        </w:rPr>
        <w:t>Процедура запроса предложений не является конкурсом, либо аукционом и ее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w:t>
      </w:r>
    </w:p>
    <w:p w:rsidR="00343CF3" w:rsidRDefault="00343CF3" w:rsidP="00343CF3">
      <w:pPr>
        <w:jc w:val="both"/>
      </w:pPr>
      <w:r>
        <w:rPr>
          <w:b/>
        </w:rPr>
        <w:t>Заказчик</w:t>
      </w:r>
      <w:r>
        <w:t xml:space="preserve"> – открытое акционерное общество «</w:t>
      </w:r>
      <w:proofErr w:type="spellStart"/>
      <w:r>
        <w:t>Выборгтеплоэнерго</w:t>
      </w:r>
      <w:proofErr w:type="spellEnd"/>
      <w:r>
        <w:t xml:space="preserve">». </w:t>
      </w:r>
    </w:p>
    <w:p w:rsidR="00343CF3" w:rsidRDefault="00343CF3" w:rsidP="00343CF3">
      <w:pPr>
        <w:autoSpaceDE w:val="0"/>
        <w:autoSpaceDN w:val="0"/>
        <w:adjustRightInd w:val="0"/>
        <w:jc w:val="both"/>
        <w:outlineLvl w:val="1"/>
      </w:pPr>
      <w:proofErr w:type="gramStart"/>
      <w:r>
        <w:rPr>
          <w:b/>
        </w:rPr>
        <w:t>Закупочная комиссия</w:t>
      </w:r>
      <w:r>
        <w:t xml:space="preserve"> – коллегиальный орган, сформированный заказчиком для организации и проведения запроса предложений, в компетенции которого находится принятие решения о допуске претендентов на участие в запросе предложений к участию в запросе предложений, рассмотрение, оценка и сопоставление заявок на участие в запросе предложений, определение победителя запроса предложений, а также совершение иных действий, предусмотренных настоящей документацией (далее – Комиссия).</w:t>
      </w:r>
      <w:proofErr w:type="gramEnd"/>
    </w:p>
    <w:p w:rsidR="00343CF3" w:rsidRDefault="00343CF3" w:rsidP="00343CF3">
      <w:pPr>
        <w:tabs>
          <w:tab w:val="left" w:pos="1260"/>
        </w:tabs>
        <w:jc w:val="both"/>
        <w:rPr>
          <w:sz w:val="22"/>
          <w:szCs w:val="22"/>
        </w:rPr>
      </w:pPr>
      <w:r>
        <w:rPr>
          <w:b/>
          <w:sz w:val="22"/>
          <w:szCs w:val="22"/>
        </w:rPr>
        <w:t>Оператор электронной торговой площадки</w:t>
      </w:r>
      <w:r>
        <w:rPr>
          <w:sz w:val="22"/>
          <w:szCs w:val="22"/>
        </w:rPr>
        <w:t xml:space="preserve"> – юридическое лицо, государственная регистрация которого осуществлена в установленном порядке на территории Российской Федерации, которая владеет электронной торговой площадкой, необходимыми для ее функционирования программно-аппаратными средствами и обеспечивают проведение процедур закупки в электронной форме.</w:t>
      </w:r>
    </w:p>
    <w:p w:rsidR="00343CF3" w:rsidRDefault="00343CF3" w:rsidP="00343CF3">
      <w:pPr>
        <w:tabs>
          <w:tab w:val="left" w:pos="1260"/>
        </w:tabs>
        <w:jc w:val="both"/>
        <w:rPr>
          <w:sz w:val="22"/>
          <w:szCs w:val="22"/>
        </w:rPr>
      </w:pPr>
      <w:r>
        <w:rPr>
          <w:b/>
          <w:sz w:val="22"/>
          <w:szCs w:val="22"/>
        </w:rPr>
        <w:t>Официальный сайт -</w:t>
      </w:r>
      <w:r>
        <w:rPr>
          <w:sz w:val="22"/>
          <w:szCs w:val="22"/>
        </w:rPr>
        <w:t xml:space="preserve"> официальный сайт АО «</w:t>
      </w:r>
      <w:proofErr w:type="spellStart"/>
      <w:r>
        <w:rPr>
          <w:sz w:val="22"/>
          <w:szCs w:val="22"/>
        </w:rPr>
        <w:t>Выборгтеплоэнерго</w:t>
      </w:r>
      <w:proofErr w:type="spellEnd"/>
      <w:r>
        <w:rPr>
          <w:sz w:val="22"/>
          <w:szCs w:val="22"/>
        </w:rPr>
        <w:t xml:space="preserve">»  в сети Интернет, размещенный по адресу </w:t>
      </w:r>
      <w:r>
        <w:rPr>
          <w:sz w:val="22"/>
          <w:szCs w:val="22"/>
          <w:lang w:val="en-US"/>
        </w:rPr>
        <w:t>www</w:t>
      </w:r>
      <w:r>
        <w:rPr>
          <w:sz w:val="22"/>
          <w:szCs w:val="22"/>
        </w:rPr>
        <w:t>.</w:t>
      </w:r>
      <w:proofErr w:type="spellStart"/>
      <w:r>
        <w:rPr>
          <w:sz w:val="22"/>
          <w:szCs w:val="22"/>
          <w:lang w:val="en-US"/>
        </w:rPr>
        <w:t>wpts</w:t>
      </w:r>
      <w:proofErr w:type="spellEnd"/>
      <w:r>
        <w:rPr>
          <w:sz w:val="22"/>
          <w:szCs w:val="22"/>
        </w:rPr>
        <w:t>@</w:t>
      </w:r>
      <w:proofErr w:type="spellStart"/>
      <w:r>
        <w:rPr>
          <w:sz w:val="22"/>
          <w:szCs w:val="22"/>
          <w:lang w:val="en-US"/>
        </w:rPr>
        <w:t>vbg</w:t>
      </w:r>
      <w:proofErr w:type="spellEnd"/>
      <w:r>
        <w:rPr>
          <w:sz w:val="22"/>
          <w:szCs w:val="22"/>
        </w:rPr>
        <w:t>.</w:t>
      </w:r>
      <w:proofErr w:type="spellStart"/>
      <w:r>
        <w:rPr>
          <w:sz w:val="22"/>
          <w:szCs w:val="22"/>
          <w:lang w:val="en-US"/>
        </w:rPr>
        <w:t>ru</w:t>
      </w:r>
      <w:proofErr w:type="spellEnd"/>
      <w:r>
        <w:rPr>
          <w:i/>
          <w:sz w:val="22"/>
          <w:szCs w:val="22"/>
        </w:rPr>
        <w:t xml:space="preserve">, </w:t>
      </w:r>
      <w:r>
        <w:rPr>
          <w:sz w:val="22"/>
          <w:szCs w:val="22"/>
        </w:rPr>
        <w:t xml:space="preserve">официальный сайт РФ в сети Интернет, размещенный по адресу </w:t>
      </w:r>
      <w:hyperlink r:id="rId10" w:history="1">
        <w:r>
          <w:rPr>
            <w:rStyle w:val="a9"/>
            <w:sz w:val="22"/>
            <w:szCs w:val="22"/>
            <w:lang w:val="en-US"/>
          </w:rPr>
          <w:t>www</w:t>
        </w:r>
        <w:r>
          <w:rPr>
            <w:rStyle w:val="a9"/>
            <w:sz w:val="22"/>
            <w:szCs w:val="22"/>
          </w:rPr>
          <w:t>.</w:t>
        </w:r>
        <w:proofErr w:type="spellStart"/>
        <w:r>
          <w:rPr>
            <w:rStyle w:val="a9"/>
            <w:sz w:val="22"/>
            <w:szCs w:val="22"/>
            <w:lang w:val="en-US"/>
          </w:rPr>
          <w:t>zakupki</w:t>
        </w:r>
        <w:proofErr w:type="spellEnd"/>
        <w:r>
          <w:rPr>
            <w:rStyle w:val="a9"/>
            <w:sz w:val="22"/>
            <w:szCs w:val="22"/>
          </w:rPr>
          <w:t>.</w:t>
        </w:r>
        <w:proofErr w:type="spellStart"/>
        <w:r>
          <w:rPr>
            <w:rStyle w:val="a9"/>
            <w:sz w:val="22"/>
            <w:szCs w:val="22"/>
            <w:lang w:val="en-US"/>
          </w:rPr>
          <w:t>gov</w:t>
        </w:r>
        <w:proofErr w:type="spellEnd"/>
        <w:r>
          <w:rPr>
            <w:rStyle w:val="a9"/>
            <w:sz w:val="22"/>
            <w:szCs w:val="22"/>
          </w:rPr>
          <w:t>.</w:t>
        </w:r>
        <w:proofErr w:type="spellStart"/>
        <w:r>
          <w:rPr>
            <w:rStyle w:val="a9"/>
            <w:sz w:val="22"/>
            <w:szCs w:val="22"/>
            <w:lang w:val="en-US"/>
          </w:rPr>
          <w:t>ru</w:t>
        </w:r>
        <w:proofErr w:type="spellEnd"/>
      </w:hyperlink>
      <w:r>
        <w:rPr>
          <w:sz w:val="22"/>
          <w:szCs w:val="22"/>
        </w:rPr>
        <w:t>.</w:t>
      </w:r>
    </w:p>
    <w:p w:rsidR="00343CF3" w:rsidRDefault="00343CF3" w:rsidP="00343CF3">
      <w:pPr>
        <w:tabs>
          <w:tab w:val="left" w:pos="1260"/>
        </w:tabs>
        <w:jc w:val="both"/>
        <w:rPr>
          <w:sz w:val="22"/>
          <w:szCs w:val="22"/>
        </w:rPr>
      </w:pPr>
      <w:r>
        <w:rPr>
          <w:sz w:val="22"/>
          <w:szCs w:val="22"/>
        </w:rPr>
        <w:t xml:space="preserve"> </w:t>
      </w:r>
      <w:r>
        <w:rPr>
          <w:b/>
          <w:sz w:val="22"/>
          <w:szCs w:val="22"/>
        </w:rPr>
        <w:t xml:space="preserve">Заявка на участие в закупке </w:t>
      </w:r>
      <w:r>
        <w:rPr>
          <w:sz w:val="22"/>
          <w:szCs w:val="22"/>
        </w:rPr>
        <w:t>– комплект документов, представляемый Обществу Претендентом на участие в процедуре закупки в порядке, предусмотренном настоящим Положением и Документацией о закупке, в целях участия в процедуре закупки.</w:t>
      </w:r>
    </w:p>
    <w:p w:rsidR="00343CF3" w:rsidRDefault="00343CF3" w:rsidP="00343CF3">
      <w:pPr>
        <w:tabs>
          <w:tab w:val="left" w:pos="1260"/>
        </w:tabs>
        <w:jc w:val="both"/>
        <w:rPr>
          <w:b/>
          <w:sz w:val="22"/>
          <w:szCs w:val="22"/>
        </w:rPr>
      </w:pPr>
      <w:r>
        <w:rPr>
          <w:sz w:val="22"/>
          <w:szCs w:val="22"/>
        </w:rPr>
        <w:t xml:space="preserve"> </w:t>
      </w:r>
      <w:r>
        <w:rPr>
          <w:b/>
          <w:sz w:val="22"/>
          <w:szCs w:val="22"/>
        </w:rPr>
        <w:t xml:space="preserve">Претендент на участие в процедуре закупки </w:t>
      </w:r>
      <w:r>
        <w:rPr>
          <w:sz w:val="22"/>
          <w:szCs w:val="22"/>
        </w:rPr>
        <w:t>–</w:t>
      </w:r>
      <w:r>
        <w:rPr>
          <w:b/>
          <w:sz w:val="22"/>
          <w:szCs w:val="22"/>
        </w:rPr>
        <w:t xml:space="preserve"> </w:t>
      </w:r>
      <w:r>
        <w:rPr>
          <w:sz w:val="22"/>
          <w:szCs w:val="22"/>
        </w:rPr>
        <w:t>любое физическое лицо, индивидуальный предприниматель или юридическое лицо, либо несколько индивидуальных предпринимателей и/или физических и/или юридических лиц, выступающих совместно, независимо от организационно-правовой формы, формы собственности, места нахождения и места происхождения капитала, подавший заявку на участие в закупке.</w:t>
      </w:r>
    </w:p>
    <w:p w:rsidR="00343CF3" w:rsidRDefault="00343CF3" w:rsidP="00343CF3">
      <w:pPr>
        <w:tabs>
          <w:tab w:val="left" w:pos="1260"/>
        </w:tabs>
        <w:jc w:val="both"/>
        <w:rPr>
          <w:sz w:val="22"/>
          <w:szCs w:val="22"/>
        </w:rPr>
      </w:pPr>
      <w:r>
        <w:rPr>
          <w:sz w:val="22"/>
          <w:szCs w:val="22"/>
        </w:rPr>
        <w:t xml:space="preserve"> </w:t>
      </w:r>
      <w:proofErr w:type="gramStart"/>
      <w:r>
        <w:rPr>
          <w:b/>
          <w:sz w:val="22"/>
          <w:szCs w:val="22"/>
        </w:rPr>
        <w:t xml:space="preserve">Участник процедуры закупки </w:t>
      </w:r>
      <w:r>
        <w:rPr>
          <w:sz w:val="22"/>
          <w:szCs w:val="22"/>
        </w:rPr>
        <w:t>–</w:t>
      </w:r>
      <w:r>
        <w:rPr>
          <w:b/>
          <w:sz w:val="22"/>
          <w:szCs w:val="22"/>
        </w:rPr>
        <w:t xml:space="preserve">  </w:t>
      </w:r>
      <w:r>
        <w:rPr>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w:t>
      </w:r>
      <w:proofErr w:type="gramEnd"/>
      <w:r>
        <w:rPr>
          <w:sz w:val="22"/>
          <w:szCs w:val="22"/>
        </w:rPr>
        <w:t>, установленным Обществом в соответствии с настоящим Положением.</w:t>
      </w:r>
    </w:p>
    <w:p w:rsidR="00343CF3" w:rsidRDefault="00343CF3" w:rsidP="00343CF3">
      <w:pPr>
        <w:tabs>
          <w:tab w:val="left" w:pos="1260"/>
        </w:tabs>
        <w:jc w:val="both"/>
        <w:rPr>
          <w:sz w:val="22"/>
          <w:szCs w:val="22"/>
        </w:rPr>
      </w:pPr>
      <w:r>
        <w:rPr>
          <w:sz w:val="22"/>
          <w:szCs w:val="22"/>
        </w:rPr>
        <w:t xml:space="preserve"> </w:t>
      </w:r>
      <w:r>
        <w:rPr>
          <w:b/>
          <w:sz w:val="22"/>
          <w:szCs w:val="22"/>
        </w:rPr>
        <w:t xml:space="preserve">Лот – </w:t>
      </w:r>
      <w:r>
        <w:rPr>
          <w:sz w:val="22"/>
          <w:szCs w:val="22"/>
        </w:rPr>
        <w:t>совокупность закупаемых товаров, работ, услуг, в отношении которых подается отдельная Заявка на участие в закупке и заключается отдельный договор.</w:t>
      </w:r>
    </w:p>
    <w:p w:rsidR="00343CF3" w:rsidRDefault="00343CF3" w:rsidP="00343CF3">
      <w:pPr>
        <w:tabs>
          <w:tab w:val="left" w:pos="1260"/>
        </w:tabs>
        <w:jc w:val="both"/>
        <w:rPr>
          <w:sz w:val="22"/>
          <w:szCs w:val="22"/>
        </w:rPr>
      </w:pPr>
      <w:r>
        <w:rPr>
          <w:b/>
          <w:sz w:val="22"/>
          <w:szCs w:val="22"/>
        </w:rPr>
        <w:t xml:space="preserve">Документация о закупке </w:t>
      </w:r>
      <w:r>
        <w:rPr>
          <w:sz w:val="22"/>
          <w:szCs w:val="22"/>
        </w:rPr>
        <w:t xml:space="preserve">– документация, содержащая установленную Федеральным законом от 18.07.2011 № 223-ФЗ и настоящим Положением информацию о порядке проведения закупки, а также участия в закупке, и подлежащая опубликованию в единой информационной системе. </w:t>
      </w:r>
    </w:p>
    <w:p w:rsidR="00343CF3" w:rsidRDefault="00343CF3" w:rsidP="00343CF3">
      <w:pPr>
        <w:tabs>
          <w:tab w:val="left" w:pos="1260"/>
        </w:tabs>
        <w:jc w:val="both"/>
        <w:rPr>
          <w:sz w:val="22"/>
          <w:szCs w:val="22"/>
        </w:rPr>
      </w:pPr>
      <w:r>
        <w:rPr>
          <w:b/>
          <w:sz w:val="22"/>
          <w:szCs w:val="22"/>
        </w:rPr>
        <w:t xml:space="preserve">Электронная торговая площадка (ЭТП) </w:t>
      </w:r>
      <w:r>
        <w:rPr>
          <w:sz w:val="22"/>
          <w:szCs w:val="22"/>
        </w:rPr>
        <w:t>– программно-аппаратный комплекс, обеспечивающий проведение процедур закупки в электронной форме с использованием сети «Интернет»</w:t>
      </w:r>
    </w:p>
    <w:p w:rsidR="00343CF3" w:rsidRDefault="00343CF3" w:rsidP="00343CF3">
      <w:pPr>
        <w:tabs>
          <w:tab w:val="left" w:pos="1260"/>
        </w:tabs>
        <w:jc w:val="both"/>
        <w:rPr>
          <w:sz w:val="22"/>
          <w:szCs w:val="22"/>
        </w:rPr>
      </w:pPr>
      <w:r>
        <w:rPr>
          <w:b/>
          <w:sz w:val="22"/>
          <w:szCs w:val="22"/>
        </w:rPr>
        <w:t>Электронный документ</w:t>
      </w:r>
      <w:r>
        <w:rPr>
          <w:sz w:val="22"/>
          <w:szCs w:val="22"/>
        </w:rPr>
        <w:t xml:space="preserve"> – документированная предоставленная  в электронной форме, подписанная</w:t>
      </w:r>
      <w:r>
        <w:rPr>
          <w:bCs/>
          <w:sz w:val="22"/>
          <w:szCs w:val="22"/>
        </w:rPr>
        <w:t xml:space="preserve"> электронной  подписью (ЭП),</w:t>
      </w:r>
      <w:r>
        <w:rPr>
          <w:sz w:val="22"/>
          <w:szCs w:val="22"/>
        </w:rPr>
        <w:t xml:space="preserve"> средствами, предусмотренными электронной площадкой на которой осуществляется проведение закупки. </w:t>
      </w:r>
    </w:p>
    <w:p w:rsidR="00343CF3" w:rsidRDefault="00343CF3" w:rsidP="00343CF3">
      <w:pPr>
        <w:tabs>
          <w:tab w:val="left" w:pos="1260"/>
        </w:tabs>
        <w:jc w:val="both"/>
        <w:rPr>
          <w:sz w:val="22"/>
          <w:szCs w:val="22"/>
        </w:rPr>
      </w:pPr>
      <w:r>
        <w:rPr>
          <w:b/>
          <w:sz w:val="22"/>
          <w:szCs w:val="22"/>
          <w:shd w:val="clear" w:color="auto" w:fill="FFFFFF"/>
        </w:rPr>
        <w:t>Электронная подпись</w:t>
      </w:r>
      <w:r>
        <w:rPr>
          <w:sz w:val="22"/>
          <w:szCs w:val="22"/>
          <w:shd w:val="clear" w:color="auto" w:fill="FFFFFF"/>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343CF3" w:rsidRDefault="00343CF3" w:rsidP="00343CF3">
      <w:pPr>
        <w:tabs>
          <w:tab w:val="left" w:pos="1260"/>
        </w:tabs>
        <w:jc w:val="both"/>
        <w:rPr>
          <w:sz w:val="22"/>
          <w:szCs w:val="22"/>
        </w:rPr>
      </w:pPr>
      <w:proofErr w:type="gramStart"/>
      <w:r>
        <w:rPr>
          <w:b/>
          <w:bCs/>
          <w:sz w:val="21"/>
          <w:szCs w:val="21"/>
        </w:rPr>
        <w:t xml:space="preserve">Приоритет РП </w:t>
      </w:r>
      <w:r>
        <w:rPr>
          <w:sz w:val="21"/>
          <w:szCs w:val="21"/>
        </w:rPr>
        <w:t>– установленный Заказчиком в целях исполнения Постановления Правительства</w:t>
      </w:r>
      <w:r>
        <w:rPr>
          <w:sz w:val="22"/>
          <w:szCs w:val="22"/>
        </w:rPr>
        <w:t xml:space="preserve"> </w:t>
      </w:r>
      <w:r>
        <w:rPr>
          <w:sz w:val="21"/>
          <w:szCs w:val="21"/>
        </w:rPr>
        <w:t>РФ от 16 сентября 2016 г. № 925 "О приоритете товаров российского происхождения, работ, услуг,</w:t>
      </w:r>
      <w:r>
        <w:rPr>
          <w:sz w:val="22"/>
          <w:szCs w:val="22"/>
        </w:rPr>
        <w:t xml:space="preserve"> </w:t>
      </w:r>
      <w:r>
        <w:rPr>
          <w:sz w:val="21"/>
          <w:szCs w:val="21"/>
        </w:rPr>
        <w:t xml:space="preserve">выполняемых, </w:t>
      </w:r>
      <w:r>
        <w:rPr>
          <w:sz w:val="21"/>
          <w:szCs w:val="21"/>
        </w:rPr>
        <w:lastRenderedPageBreak/>
        <w:t xml:space="preserve">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w:t>
      </w:r>
      <w:r>
        <w:rPr>
          <w:sz w:val="22"/>
          <w:szCs w:val="22"/>
        </w:rPr>
        <w:t>государства, работам</w:t>
      </w:r>
      <w:proofErr w:type="gramEnd"/>
      <w:r>
        <w:rPr>
          <w:sz w:val="22"/>
          <w:szCs w:val="22"/>
        </w:rPr>
        <w:t>, услугам, выполняемым, оказываемым иностранными лицами при осуществлении закупок товаров, работ, услуг путем проведения конкурса, аукциона и иных способов закупки, за исключением прямых закупок.</w:t>
      </w:r>
    </w:p>
    <w:p w:rsidR="00343CF3" w:rsidRDefault="00343CF3" w:rsidP="00343CF3">
      <w:pPr>
        <w:autoSpaceDE w:val="0"/>
        <w:autoSpaceDN w:val="0"/>
        <w:adjustRightInd w:val="0"/>
        <w:jc w:val="both"/>
        <w:rPr>
          <w:rFonts w:ascii="TimesNewRoman" w:hAnsi="TimesNewRoman" w:cs="TimesNewRoman"/>
          <w:sz w:val="22"/>
          <w:szCs w:val="22"/>
        </w:rPr>
      </w:pPr>
      <w:r>
        <w:rPr>
          <w:rFonts w:ascii="TimesNewRoman" w:hAnsi="TimesNewRoman" w:cs="TimesNewRoman"/>
          <w:sz w:val="22"/>
          <w:szCs w:val="22"/>
        </w:rPr>
        <w:t xml:space="preserve"> </w:t>
      </w:r>
      <w:r>
        <w:rPr>
          <w:b/>
          <w:bCs/>
          <w:sz w:val="22"/>
          <w:szCs w:val="22"/>
        </w:rPr>
        <w:t>Единая информационная система</w:t>
      </w:r>
      <w:r>
        <w:rPr>
          <w:sz w:val="22"/>
          <w:szCs w:val="22"/>
        </w:rPr>
        <w:t xml:space="preserve"> в сфере закупок товаров, работ, услуг для обеспечения государственных и муниципальных нужд (далее – единая информационная система ЕИС</w:t>
      </w:r>
      <w:proofErr w:type="gramStart"/>
      <w:r>
        <w:rPr>
          <w:sz w:val="22"/>
          <w:szCs w:val="22"/>
        </w:rPr>
        <w:t xml:space="preserve"> )</w:t>
      </w:r>
      <w:proofErr w:type="gramEnd"/>
      <w:r>
        <w:rPr>
          <w:sz w:val="22"/>
          <w:szCs w:val="22"/>
        </w:rPr>
        <w:t xml:space="preserve"> - </w:t>
      </w:r>
      <w:r>
        <w:rPr>
          <w:sz w:val="22"/>
          <w:szCs w:val="22"/>
          <w:lang w:val="en-US"/>
        </w:rPr>
        <w:t>www</w:t>
      </w:r>
      <w:r>
        <w:rPr>
          <w:sz w:val="22"/>
          <w:szCs w:val="22"/>
        </w:rPr>
        <w:t>.</w:t>
      </w:r>
      <w:proofErr w:type="spellStart"/>
      <w:r>
        <w:rPr>
          <w:sz w:val="22"/>
          <w:szCs w:val="22"/>
          <w:lang w:val="en-US"/>
        </w:rPr>
        <w:t>zakupki</w:t>
      </w:r>
      <w:proofErr w:type="spellEnd"/>
      <w:r>
        <w:rPr>
          <w:sz w:val="22"/>
          <w:szCs w:val="22"/>
        </w:rPr>
        <w:t>.</w:t>
      </w:r>
      <w:proofErr w:type="spellStart"/>
      <w:r>
        <w:rPr>
          <w:sz w:val="22"/>
          <w:szCs w:val="22"/>
          <w:lang w:val="en-US"/>
        </w:rPr>
        <w:t>gov</w:t>
      </w:r>
      <w:proofErr w:type="spellEnd"/>
      <w:r>
        <w:rPr>
          <w:sz w:val="22"/>
          <w:szCs w:val="22"/>
        </w:rPr>
        <w:t>.</w:t>
      </w:r>
      <w:proofErr w:type="spellStart"/>
      <w:r>
        <w:rPr>
          <w:sz w:val="22"/>
          <w:szCs w:val="22"/>
          <w:lang w:val="en-US"/>
        </w:rPr>
        <w:t>ru</w:t>
      </w:r>
      <w:proofErr w:type="spellEnd"/>
    </w:p>
    <w:p w:rsidR="00343CF3" w:rsidRDefault="00343CF3" w:rsidP="00343CF3">
      <w:pPr>
        <w:jc w:val="both"/>
      </w:pPr>
      <w:r>
        <w:rPr>
          <w:b/>
        </w:rPr>
        <w:t xml:space="preserve">Начальная (максимальная) цена договора </w:t>
      </w:r>
      <w:r>
        <w:t>– предельно допустимая цена договора, указанная заказчиком в пункте 8 раздела 6 «Информационная карта запроса предложений».</w:t>
      </w:r>
    </w:p>
    <w:p w:rsidR="00343CF3" w:rsidRDefault="00343CF3" w:rsidP="00343CF3">
      <w:pPr>
        <w:autoSpaceDE w:val="0"/>
        <w:autoSpaceDN w:val="0"/>
        <w:adjustRightInd w:val="0"/>
        <w:jc w:val="both"/>
      </w:pPr>
    </w:p>
    <w:p w:rsidR="00343CF3" w:rsidRDefault="00343CF3" w:rsidP="00343CF3">
      <w:pPr>
        <w:pStyle w:val="11"/>
        <w:numPr>
          <w:ilvl w:val="0"/>
          <w:numId w:val="0"/>
        </w:numPr>
        <w:tabs>
          <w:tab w:val="num" w:pos="1134"/>
          <w:tab w:val="num" w:pos="1212"/>
        </w:tabs>
        <w:jc w:val="center"/>
        <w:rPr>
          <w:b/>
          <w:sz w:val="22"/>
          <w:szCs w:val="22"/>
        </w:rPr>
      </w:pPr>
      <w:bookmarkStart w:id="2" w:name="_Toc305665967"/>
      <w:r>
        <w:rPr>
          <w:b/>
          <w:sz w:val="22"/>
          <w:szCs w:val="22"/>
        </w:rPr>
        <w:t>РАЗДЕЛ 2. ОБЩИЕ ПОЛОЖЕНИЯ</w:t>
      </w:r>
      <w:bookmarkEnd w:id="2"/>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Форма и вид процедуры закупки, предмет запроса предложений</w:t>
      </w:r>
    </w:p>
    <w:p w:rsidR="00343CF3" w:rsidRDefault="00343CF3" w:rsidP="00343CF3">
      <w:pPr>
        <w:pStyle w:val="Times12"/>
        <w:numPr>
          <w:ilvl w:val="2"/>
          <w:numId w:val="13"/>
        </w:numPr>
        <w:tabs>
          <w:tab w:val="num" w:pos="960"/>
        </w:tabs>
        <w:ind w:left="0" w:firstLine="709"/>
        <w:rPr>
          <w:sz w:val="22"/>
        </w:rPr>
      </w:pPr>
      <w:bookmarkStart w:id="3" w:name="_Ref126000848"/>
      <w:r>
        <w:rPr>
          <w:sz w:val="22"/>
        </w:rPr>
        <w:t xml:space="preserve">Открытый </w:t>
      </w:r>
      <w:bookmarkEnd w:id="3"/>
      <w:r>
        <w:rPr>
          <w:sz w:val="22"/>
        </w:rPr>
        <w:t>запрос предложений на право заключения договоров на поставку товаров, выполнение работ, оказание услуг.</w:t>
      </w:r>
    </w:p>
    <w:p w:rsidR="00343CF3" w:rsidRDefault="00343CF3" w:rsidP="00343CF3">
      <w:pPr>
        <w:pStyle w:val="Times12"/>
        <w:numPr>
          <w:ilvl w:val="2"/>
          <w:numId w:val="13"/>
        </w:numPr>
        <w:tabs>
          <w:tab w:val="num" w:pos="960"/>
        </w:tabs>
        <w:ind w:left="0" w:firstLine="709"/>
        <w:rPr>
          <w:sz w:val="22"/>
        </w:rPr>
      </w:pPr>
      <w:proofErr w:type="gramStart"/>
      <w:r>
        <w:rPr>
          <w:sz w:val="22"/>
        </w:rPr>
        <w:t>Наименование, количество, объем и характеристики поставляемых по договору</w:t>
      </w:r>
      <w:r>
        <w:rPr>
          <w:b/>
          <w:bCs w:val="0"/>
          <w:i/>
          <w:sz w:val="22"/>
        </w:rPr>
        <w:t xml:space="preserve"> </w:t>
      </w:r>
      <w:r>
        <w:rPr>
          <w:sz w:val="22"/>
        </w:rPr>
        <w:t xml:space="preserve">товаров, выполняемых работ, оказываемых услуг  указаны </w:t>
      </w:r>
      <w:r>
        <w:rPr>
          <w:bCs w:val="0"/>
          <w:sz w:val="22"/>
        </w:rPr>
        <w:t>в разделе 8 «Техническое задание»</w:t>
      </w:r>
      <w:r>
        <w:rPr>
          <w:sz w:val="22"/>
        </w:rPr>
        <w:t xml:space="preserve"> настоящей документации по проведению запроса предложений (далее по тексту ссылки на разделы, подразделы, пункты и подпункты относятся исключительно к настоящей документации по проведению запроса предложений, если рядом с такой ссылкой не указано иное).</w:t>
      </w:r>
      <w:proofErr w:type="gramEnd"/>
    </w:p>
    <w:p w:rsidR="00343CF3" w:rsidRDefault="00343CF3" w:rsidP="00343CF3">
      <w:pPr>
        <w:pStyle w:val="Times12"/>
        <w:numPr>
          <w:ilvl w:val="2"/>
          <w:numId w:val="13"/>
        </w:numPr>
        <w:tabs>
          <w:tab w:val="num" w:pos="960"/>
        </w:tabs>
        <w:ind w:left="0" w:firstLine="709"/>
        <w:rPr>
          <w:sz w:val="22"/>
        </w:rPr>
      </w:pPr>
      <w:r>
        <w:rPr>
          <w:sz w:val="22"/>
        </w:rPr>
        <w:t>Предметом настоящего запроса предложений является право на заключение договора</w:t>
      </w:r>
      <w:r>
        <w:rPr>
          <w:b/>
          <w:bCs w:val="0"/>
          <w:i/>
          <w:sz w:val="22"/>
        </w:rPr>
        <w:t xml:space="preserve"> </w:t>
      </w:r>
      <w:r>
        <w:rPr>
          <w:sz w:val="22"/>
        </w:rPr>
        <w:t>выполнение работ согласно пункту 1 раздела 6 «Информационная карта запроса предложений».</w:t>
      </w:r>
    </w:p>
    <w:p w:rsidR="00343CF3" w:rsidRDefault="00343CF3" w:rsidP="00343CF3">
      <w:pPr>
        <w:pStyle w:val="Times12"/>
        <w:ind w:firstLine="709"/>
        <w:rPr>
          <w:sz w:val="22"/>
        </w:rPr>
      </w:pPr>
      <w:r>
        <w:rPr>
          <w:sz w:val="22"/>
        </w:rPr>
        <w:t xml:space="preserve">Состав и объем </w:t>
      </w:r>
      <w:r>
        <w:rPr>
          <w:bCs w:val="0"/>
          <w:sz w:val="22"/>
        </w:rPr>
        <w:t>работ</w:t>
      </w:r>
      <w:r>
        <w:rPr>
          <w:sz w:val="22"/>
        </w:rPr>
        <w:t>, сроки</w:t>
      </w:r>
      <w:r>
        <w:rPr>
          <w:bCs w:val="0"/>
          <w:sz w:val="22"/>
        </w:rPr>
        <w:t xml:space="preserve"> выполнения работ</w:t>
      </w:r>
      <w:r>
        <w:rPr>
          <w:sz w:val="22"/>
        </w:rPr>
        <w:t>, количество лотов указаны в пунктах 1, 2, 4 раздела 6 «Информационная карта запроса предложений».</w:t>
      </w:r>
    </w:p>
    <w:p w:rsidR="00343CF3" w:rsidRDefault="00343CF3" w:rsidP="00343CF3">
      <w:pPr>
        <w:pStyle w:val="ab"/>
        <w:keepNext/>
        <w:numPr>
          <w:ilvl w:val="1"/>
          <w:numId w:val="13"/>
        </w:numPr>
        <w:tabs>
          <w:tab w:val="clear" w:pos="360"/>
          <w:tab w:val="num" w:pos="-349"/>
          <w:tab w:val="num" w:pos="960"/>
        </w:tabs>
        <w:spacing w:before="0" w:beforeAutospacing="0" w:after="0" w:afterAutospacing="0"/>
        <w:ind w:left="958" w:hanging="249"/>
        <w:jc w:val="both"/>
        <w:rPr>
          <w:b/>
          <w:sz w:val="22"/>
          <w:szCs w:val="22"/>
        </w:rPr>
      </w:pPr>
      <w:r>
        <w:rPr>
          <w:b/>
          <w:sz w:val="22"/>
          <w:szCs w:val="22"/>
        </w:rPr>
        <w:t>Претендент на участие в запросе предложений</w:t>
      </w:r>
    </w:p>
    <w:p w:rsidR="00343CF3" w:rsidRDefault="00343CF3" w:rsidP="00343CF3">
      <w:pPr>
        <w:pStyle w:val="Times12"/>
        <w:numPr>
          <w:ilvl w:val="2"/>
          <w:numId w:val="13"/>
        </w:numPr>
        <w:tabs>
          <w:tab w:val="num" w:pos="960"/>
        </w:tabs>
        <w:ind w:left="0" w:firstLine="709"/>
        <w:rPr>
          <w:sz w:val="22"/>
        </w:rPr>
      </w:pPr>
      <w:r>
        <w:rPr>
          <w:sz w:val="22"/>
        </w:rPr>
        <w:t>Для участия в процедуре запроса предложений претендент на участие в запросе предложений должен:</w:t>
      </w:r>
    </w:p>
    <w:p w:rsidR="00343CF3" w:rsidRDefault="00343CF3" w:rsidP="00D149BD">
      <w:pPr>
        <w:numPr>
          <w:ilvl w:val="0"/>
          <w:numId w:val="58"/>
        </w:numPr>
        <w:tabs>
          <w:tab w:val="left" w:pos="1134"/>
        </w:tabs>
        <w:ind w:left="0" w:right="-1" w:firstLine="709"/>
        <w:jc w:val="both"/>
      </w:pPr>
      <w:r>
        <w:t xml:space="preserve">удовлетворять требованиям, изложенным в настоящей документации; </w:t>
      </w:r>
    </w:p>
    <w:p w:rsidR="00343CF3" w:rsidRDefault="00343CF3" w:rsidP="00D149BD">
      <w:pPr>
        <w:numPr>
          <w:ilvl w:val="0"/>
          <w:numId w:val="58"/>
        </w:numPr>
        <w:tabs>
          <w:tab w:val="left" w:pos="1134"/>
        </w:tabs>
        <w:ind w:left="0" w:right="-1" w:firstLine="709"/>
        <w:jc w:val="both"/>
      </w:pPr>
      <w:r>
        <w:t>быть правомочным на предоставление заявки и представить заявку, соответствующую требованиям настоящей документации.</w:t>
      </w:r>
    </w:p>
    <w:p w:rsidR="00343CF3" w:rsidRDefault="00343CF3" w:rsidP="00343CF3">
      <w:pPr>
        <w:pStyle w:val="Times12"/>
        <w:numPr>
          <w:ilvl w:val="2"/>
          <w:numId w:val="13"/>
        </w:numPr>
        <w:tabs>
          <w:tab w:val="num" w:pos="960"/>
        </w:tabs>
        <w:ind w:left="0" w:firstLine="709"/>
        <w:rPr>
          <w:sz w:val="22"/>
        </w:rPr>
      </w:pPr>
      <w:r>
        <w:rPr>
          <w:sz w:val="22"/>
        </w:rPr>
        <w:t>Для всех претендентов на участие в запросе предложений устанавливаются единые требования. Применение при рассмотрении заявок на участие в запросе предложений требований, не предусмотренных документацией по проведению запроса предложений, не допускается.</w:t>
      </w:r>
    </w:p>
    <w:p w:rsidR="00343CF3" w:rsidRDefault="00343CF3" w:rsidP="00343CF3">
      <w:pPr>
        <w:pStyle w:val="Times12"/>
        <w:numPr>
          <w:ilvl w:val="2"/>
          <w:numId w:val="13"/>
        </w:numPr>
        <w:tabs>
          <w:tab w:val="num" w:pos="960"/>
        </w:tabs>
        <w:ind w:left="0" w:firstLine="709"/>
        <w:rPr>
          <w:sz w:val="22"/>
        </w:rPr>
      </w:pPr>
      <w:r>
        <w:rPr>
          <w:sz w:val="22"/>
        </w:rPr>
        <w:t xml:space="preserve">Решение </w:t>
      </w:r>
      <w:proofErr w:type="gramStart"/>
      <w:r>
        <w:rPr>
          <w:sz w:val="22"/>
        </w:rPr>
        <w:t>о допуске претендентов на участие в запросе предложений к участию в запросе</w:t>
      </w:r>
      <w:proofErr w:type="gramEnd"/>
      <w:r>
        <w:rPr>
          <w:sz w:val="22"/>
        </w:rPr>
        <w:t xml:space="preserve"> предложений принимает Комиссия в порядке, определенном положениями подраздела 4.15 настоящей документации.</w:t>
      </w:r>
    </w:p>
    <w:p w:rsidR="00343CF3" w:rsidRDefault="00343CF3" w:rsidP="00343CF3">
      <w:pPr>
        <w:pStyle w:val="Times12"/>
        <w:numPr>
          <w:ilvl w:val="2"/>
          <w:numId w:val="13"/>
        </w:numPr>
        <w:tabs>
          <w:tab w:val="num" w:pos="960"/>
        </w:tabs>
        <w:ind w:left="0" w:firstLine="709"/>
        <w:rPr>
          <w:sz w:val="22"/>
        </w:rPr>
      </w:pPr>
      <w:proofErr w:type="gramStart"/>
      <w:r>
        <w:rPr>
          <w:sz w:val="22"/>
        </w:rPr>
        <w:t>Комиссия вправе на основании информации о несоответствии претендента на участие в запросе предложений/участника запроса предложений установленным настоящей документацией требованиям, полученной из любых официальных источников, использование которых не противоречит действующему законодательству Российской Федерации, не допустить претендента на участие в запросе предложений к участию в запросе предложений или отстранить участника запроса предложений от участия в запросе предложений на любом этапе его</w:t>
      </w:r>
      <w:proofErr w:type="gramEnd"/>
      <w:r>
        <w:rPr>
          <w:sz w:val="22"/>
        </w:rPr>
        <w:t xml:space="preserve"> проведения.</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bookmarkStart w:id="4" w:name="_Toc55285336"/>
      <w:bookmarkStart w:id="5" w:name="_Toc55305370"/>
      <w:bookmarkStart w:id="6" w:name="_Ref55313246"/>
      <w:bookmarkStart w:id="7" w:name="_Ref56231140"/>
      <w:bookmarkStart w:id="8" w:name="_Ref56231144"/>
      <w:bookmarkStart w:id="9" w:name="_Toc57314617"/>
      <w:bookmarkStart w:id="10" w:name="_Toc69728943"/>
      <w:bookmarkStart w:id="11" w:name="_Toc98251655"/>
      <w:bookmarkStart w:id="12" w:name="_Toc255999689"/>
      <w:r>
        <w:rPr>
          <w:b/>
          <w:sz w:val="22"/>
          <w:szCs w:val="22"/>
        </w:rPr>
        <w:t>Правовой статус процедур и документов</w:t>
      </w:r>
      <w:bookmarkEnd w:id="4"/>
      <w:bookmarkEnd w:id="5"/>
      <w:bookmarkEnd w:id="6"/>
      <w:bookmarkEnd w:id="7"/>
      <w:bookmarkEnd w:id="8"/>
      <w:bookmarkEnd w:id="9"/>
      <w:bookmarkEnd w:id="10"/>
      <w:bookmarkEnd w:id="11"/>
      <w:bookmarkEnd w:id="12"/>
    </w:p>
    <w:p w:rsidR="00343CF3" w:rsidRDefault="00343CF3" w:rsidP="00343CF3">
      <w:pPr>
        <w:pStyle w:val="Times12"/>
        <w:numPr>
          <w:ilvl w:val="2"/>
          <w:numId w:val="13"/>
        </w:numPr>
        <w:tabs>
          <w:tab w:val="num" w:pos="960"/>
        </w:tabs>
        <w:ind w:left="0" w:firstLine="709"/>
        <w:rPr>
          <w:sz w:val="22"/>
        </w:rPr>
      </w:pPr>
      <w:r>
        <w:rPr>
          <w:sz w:val="22"/>
        </w:rPr>
        <w:t>Процедура запроса предложений не является конкурсом, ее проведение не регулируется статьями 447-449 части первой Гражданского кодекса Российской Федерации.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по обязательному заключению договора с победителем запроса предложений или иным его участником.</w:t>
      </w:r>
    </w:p>
    <w:p w:rsidR="00343CF3" w:rsidRDefault="00343CF3" w:rsidP="00343CF3">
      <w:pPr>
        <w:pStyle w:val="Times12"/>
        <w:numPr>
          <w:ilvl w:val="2"/>
          <w:numId w:val="13"/>
        </w:numPr>
        <w:tabs>
          <w:tab w:val="num" w:pos="960"/>
        </w:tabs>
        <w:ind w:left="0" w:firstLine="709"/>
        <w:rPr>
          <w:bCs w:val="0"/>
          <w:sz w:val="22"/>
        </w:rPr>
      </w:pPr>
      <w:r>
        <w:rPr>
          <w:bCs w:val="0"/>
          <w:sz w:val="22"/>
        </w:rPr>
        <w:t xml:space="preserve">Размещенное на официальном сайте извещение о проведении запроса вместе с настоящей документацией, являющейся его неотъемлемым приложением, являются приглашением делать оферты и должны рассматриваться </w:t>
      </w:r>
      <w:r>
        <w:rPr>
          <w:sz w:val="22"/>
        </w:rPr>
        <w:t xml:space="preserve">претендентами на участие в запросе предложений </w:t>
      </w:r>
      <w:r>
        <w:rPr>
          <w:bCs w:val="0"/>
          <w:sz w:val="22"/>
        </w:rPr>
        <w:t>в соответствии с этим.</w:t>
      </w:r>
    </w:p>
    <w:p w:rsidR="00343CF3" w:rsidRDefault="00343CF3" w:rsidP="00343CF3">
      <w:pPr>
        <w:pStyle w:val="Times12"/>
        <w:numPr>
          <w:ilvl w:val="2"/>
          <w:numId w:val="13"/>
        </w:numPr>
        <w:tabs>
          <w:tab w:val="num" w:pos="960"/>
        </w:tabs>
        <w:ind w:left="0" w:firstLine="709"/>
        <w:rPr>
          <w:sz w:val="22"/>
        </w:rPr>
      </w:pPr>
      <w:r>
        <w:rPr>
          <w:sz w:val="22"/>
        </w:rPr>
        <w:t>Заявка на участие в запросе предложений имеет правовой статус оферты и будет рассматриваться заказчиком в соответствии с этим.</w:t>
      </w:r>
    </w:p>
    <w:p w:rsidR="00343CF3" w:rsidRDefault="00343CF3" w:rsidP="00343CF3">
      <w:pPr>
        <w:pStyle w:val="Times12"/>
        <w:numPr>
          <w:ilvl w:val="2"/>
          <w:numId w:val="13"/>
        </w:numPr>
        <w:tabs>
          <w:tab w:val="num" w:pos="960"/>
        </w:tabs>
        <w:ind w:left="0" w:firstLine="709"/>
        <w:rPr>
          <w:sz w:val="22"/>
        </w:rPr>
      </w:pPr>
      <w:r>
        <w:rPr>
          <w:sz w:val="22"/>
        </w:rPr>
        <w:lastRenderedPageBreak/>
        <w:t>При наличии противоречий между сведениями, содержащимися в извещении о проведении запроса предложений, и сведениями, содержащимися в настоящей документации, приоритет имеет информация, содержащаяся в извещении.</w:t>
      </w:r>
    </w:p>
    <w:p w:rsidR="00343CF3" w:rsidRDefault="00343CF3" w:rsidP="00343CF3">
      <w:pPr>
        <w:pStyle w:val="Times12"/>
        <w:numPr>
          <w:ilvl w:val="2"/>
          <w:numId w:val="13"/>
        </w:numPr>
        <w:tabs>
          <w:tab w:val="num" w:pos="960"/>
        </w:tabs>
        <w:ind w:left="0" w:firstLine="709"/>
        <w:rPr>
          <w:bCs w:val="0"/>
          <w:sz w:val="22"/>
        </w:rPr>
      </w:pPr>
      <w:r>
        <w:rPr>
          <w:bCs w:val="0"/>
          <w:sz w:val="22"/>
        </w:rPr>
        <w:t>Заключенный по результатам запроса предложений договор фиксирует все достигнутые сторонами договоренности.</w:t>
      </w:r>
    </w:p>
    <w:p w:rsidR="00343CF3" w:rsidRDefault="00343CF3" w:rsidP="00343CF3">
      <w:pPr>
        <w:pStyle w:val="Times12"/>
        <w:numPr>
          <w:ilvl w:val="2"/>
          <w:numId w:val="13"/>
        </w:numPr>
        <w:tabs>
          <w:tab w:val="num" w:pos="960"/>
        </w:tabs>
        <w:ind w:left="0" w:firstLine="709"/>
        <w:rPr>
          <w:sz w:val="22"/>
        </w:rPr>
      </w:pPr>
      <w:r>
        <w:rPr>
          <w:bCs w:val="0"/>
          <w:sz w:val="22"/>
        </w:rPr>
        <w:t>При определении</w:t>
      </w:r>
      <w:r>
        <w:rPr>
          <w:sz w:val="22"/>
        </w:rPr>
        <w:t xml:space="preserve"> условий договора с победителем запроса предложений или иным его участником используются следующие документы с соблюдением указанной иерархии (в случае их противоречия):</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извещение о проведении запроса предложений и документация по проведению запроса предложений со всеми дополнениями и разъяснениями;</w:t>
      </w:r>
    </w:p>
    <w:p w:rsidR="00343CF3" w:rsidRDefault="00343CF3" w:rsidP="00D149BD">
      <w:pPr>
        <w:numPr>
          <w:ilvl w:val="0"/>
          <w:numId w:val="27"/>
        </w:numPr>
        <w:shd w:val="clear" w:color="auto" w:fill="FFFFFF"/>
        <w:tabs>
          <w:tab w:val="left" w:pos="1418"/>
        </w:tabs>
        <w:autoSpaceDE w:val="0"/>
        <w:autoSpaceDN w:val="0"/>
        <w:adjustRightInd w:val="0"/>
        <w:ind w:right="28"/>
        <w:jc w:val="both"/>
        <w:rPr>
          <w:spacing w:val="-8"/>
        </w:rPr>
      </w:pPr>
      <w:r>
        <w:t>заявка участника, с которым заключается договор, со всеми дополнениями и разъяснениями.</w:t>
      </w:r>
    </w:p>
    <w:p w:rsidR="00343CF3" w:rsidRDefault="00343CF3" w:rsidP="00343CF3">
      <w:pPr>
        <w:shd w:val="clear" w:color="auto" w:fill="FFFFFF"/>
        <w:tabs>
          <w:tab w:val="num" w:pos="1560"/>
        </w:tabs>
        <w:ind w:firstLine="709"/>
        <w:jc w:val="both"/>
      </w:pPr>
      <w:r>
        <w:t>Иные документы заказчика и участника, с которым заключается договор, не определяют права и обязанности сторон в связи с данным запросом предложений.</w:t>
      </w:r>
    </w:p>
    <w:p w:rsidR="00343CF3" w:rsidRDefault="00343CF3" w:rsidP="00343CF3">
      <w:pPr>
        <w:pStyle w:val="Times12"/>
        <w:numPr>
          <w:ilvl w:val="2"/>
          <w:numId w:val="13"/>
        </w:numPr>
        <w:tabs>
          <w:tab w:val="num" w:pos="960"/>
        </w:tabs>
        <w:ind w:left="0" w:firstLine="709"/>
        <w:rPr>
          <w:sz w:val="22"/>
        </w:rPr>
      </w:pPr>
      <w:r>
        <w:rPr>
          <w:sz w:val="22"/>
        </w:rPr>
        <w:t>Во всем, что не урегулировано извещением о проведении запроса предложений и настоящей документацией, стороны руководствуются действующим законодательством Российской Федерации.</w:t>
      </w:r>
    </w:p>
    <w:p w:rsidR="00343CF3" w:rsidRDefault="00343CF3" w:rsidP="00343CF3">
      <w:pPr>
        <w:pStyle w:val="Times12"/>
        <w:numPr>
          <w:ilvl w:val="2"/>
          <w:numId w:val="13"/>
        </w:numPr>
        <w:tabs>
          <w:tab w:val="num" w:pos="960"/>
        </w:tabs>
        <w:ind w:left="0" w:firstLine="709"/>
        <w:rPr>
          <w:sz w:val="22"/>
        </w:rPr>
      </w:pPr>
      <w:r>
        <w:rPr>
          <w:sz w:val="22"/>
        </w:rPr>
        <w:t>Если в отношении сторон договора, заключаемого по результатам запроса предложений, действуют также иные специальные нормативно-правовые акты, изданные и зарегистрированные в установленном порядке, настоящая документация (и проект договора как ее часть) и предложение победителя запроса предложений будут считаться приоритетными по отношению к диспозитивным нормам указанных документов.</w:t>
      </w:r>
    </w:p>
    <w:p w:rsidR="00343CF3" w:rsidRDefault="00343CF3" w:rsidP="00343CF3">
      <w:pPr>
        <w:pStyle w:val="Times12"/>
        <w:numPr>
          <w:ilvl w:val="2"/>
          <w:numId w:val="13"/>
        </w:numPr>
        <w:tabs>
          <w:tab w:val="num" w:pos="960"/>
        </w:tabs>
        <w:ind w:left="0" w:firstLine="709"/>
        <w:rPr>
          <w:sz w:val="22"/>
        </w:rPr>
      </w:pPr>
      <w:r>
        <w:rPr>
          <w:sz w:val="22"/>
        </w:rPr>
        <w:t>Претендент на участие в запросе предложений/участник запроса предложений вправе обжаловать действия (бездействие) заказчика в связи с проведением данного запроса предложений в порядке, установленном действующим законодательством Российской Федерации.</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Настоящая документация не предусматривает проведения  запроса предложений  через ЭТП</w:t>
      </w:r>
    </w:p>
    <w:p w:rsidR="00343CF3" w:rsidRDefault="00343CF3" w:rsidP="00343CF3">
      <w:pPr>
        <w:pStyle w:val="ab"/>
        <w:keepNext/>
        <w:numPr>
          <w:ilvl w:val="1"/>
          <w:numId w:val="13"/>
        </w:numPr>
        <w:tabs>
          <w:tab w:val="num" w:pos="-349"/>
          <w:tab w:val="num" w:pos="0"/>
        </w:tabs>
        <w:spacing w:before="0" w:beforeAutospacing="0" w:after="0" w:afterAutospacing="0"/>
        <w:ind w:left="0" w:firstLine="709"/>
        <w:jc w:val="both"/>
        <w:rPr>
          <w:b/>
          <w:sz w:val="22"/>
          <w:szCs w:val="22"/>
        </w:rPr>
      </w:pPr>
      <w:r>
        <w:rPr>
          <w:b/>
          <w:sz w:val="22"/>
          <w:szCs w:val="22"/>
        </w:rPr>
        <w:t>Затраты на участие в запросе предложений</w:t>
      </w:r>
    </w:p>
    <w:p w:rsidR="00343CF3" w:rsidRDefault="00343CF3" w:rsidP="00343CF3">
      <w:pPr>
        <w:pStyle w:val="Times12"/>
        <w:numPr>
          <w:ilvl w:val="2"/>
          <w:numId w:val="13"/>
        </w:numPr>
        <w:tabs>
          <w:tab w:val="num" w:pos="960"/>
        </w:tabs>
        <w:ind w:left="0" w:firstLine="709"/>
        <w:rPr>
          <w:sz w:val="22"/>
        </w:rPr>
      </w:pPr>
      <w:proofErr w:type="gramStart"/>
      <w:r>
        <w:rPr>
          <w:sz w:val="22"/>
        </w:rPr>
        <w:t>Претендент на участие в запросе предложений/участник запроса предложений несет все расходы, связанные с участием в запросе предложений, в том числе с подготовкой и предоставлением заявки на участие в запросе предложений, иной документации, а заказчик не имеет обязательств по этим расходам независимо от итогов запроса предложений, а также оснований его завершения.</w:t>
      </w:r>
      <w:proofErr w:type="gramEnd"/>
    </w:p>
    <w:p w:rsidR="00343CF3" w:rsidRDefault="00343CF3" w:rsidP="00343CF3">
      <w:pPr>
        <w:pStyle w:val="Times12"/>
        <w:numPr>
          <w:ilvl w:val="2"/>
          <w:numId w:val="13"/>
        </w:numPr>
        <w:tabs>
          <w:tab w:val="num" w:pos="960"/>
        </w:tabs>
        <w:ind w:left="0" w:firstLine="709"/>
        <w:rPr>
          <w:sz w:val="22"/>
        </w:rPr>
      </w:pPr>
      <w:r>
        <w:rPr>
          <w:sz w:val="22"/>
        </w:rPr>
        <w:t xml:space="preserve">Претенденты на участие в запросе предложений/участники запроса предложений не вправе требовать возмещения убытков, понесенных ими в ходе подготовки к запросу предложений и проведения запроса предложений. </w:t>
      </w:r>
    </w:p>
    <w:p w:rsidR="00343CF3" w:rsidRDefault="00343CF3" w:rsidP="00343CF3">
      <w:pPr>
        <w:pStyle w:val="Times12"/>
        <w:ind w:firstLine="709"/>
        <w:rPr>
          <w:b/>
          <w:sz w:val="22"/>
        </w:rPr>
      </w:pPr>
      <w:r>
        <w:rPr>
          <w:b/>
          <w:sz w:val="22"/>
        </w:rPr>
        <w:t xml:space="preserve">2.6.      Отказ от проведения запроса предложений </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2.6.1.</w:t>
      </w:r>
      <w:r>
        <w:rPr>
          <w:sz w:val="22"/>
          <w:szCs w:val="22"/>
        </w:rPr>
        <w:t xml:space="preserve">  Заказчик, разместивший на официальном сайте извещение о проведении запроса предложений, вправе отказаться от его проведения</w:t>
      </w:r>
      <w:r>
        <w:rPr>
          <w:b/>
          <w:i/>
          <w:sz w:val="22"/>
          <w:szCs w:val="22"/>
        </w:rPr>
        <w:t xml:space="preserve"> </w:t>
      </w:r>
      <w:r>
        <w:rPr>
          <w:iCs/>
          <w:snapToGrid w:val="0"/>
          <w:sz w:val="22"/>
          <w:szCs w:val="22"/>
        </w:rPr>
        <w:t>на любом из этапов, не неся при этом ответственности перед претендентами на участие в запросе предложений, участниками или третьими лицами за убытки, которые могут возникнуть в результате отказа от проведения открытого запроса предложений</w:t>
      </w:r>
      <w:r>
        <w:rPr>
          <w:b/>
          <w:i/>
          <w:sz w:val="22"/>
          <w:szCs w:val="22"/>
        </w:rPr>
        <w:t>.</w:t>
      </w:r>
    </w:p>
    <w:p w:rsidR="00343CF3" w:rsidRDefault="00343CF3" w:rsidP="00343CF3">
      <w:pPr>
        <w:pStyle w:val="afb"/>
        <w:tabs>
          <w:tab w:val="num" w:pos="720"/>
        </w:tabs>
        <w:spacing w:after="0"/>
        <w:ind w:left="0"/>
        <w:jc w:val="both"/>
        <w:rPr>
          <w:sz w:val="22"/>
          <w:szCs w:val="22"/>
        </w:rPr>
      </w:pPr>
      <w:r>
        <w:rPr>
          <w:sz w:val="22"/>
          <w:szCs w:val="22"/>
        </w:rPr>
        <w:tab/>
      </w:r>
      <w:r>
        <w:rPr>
          <w:b/>
          <w:sz w:val="22"/>
          <w:szCs w:val="22"/>
        </w:rPr>
        <w:t>2.6.2.</w:t>
      </w:r>
      <w:r>
        <w:rPr>
          <w:sz w:val="22"/>
          <w:szCs w:val="22"/>
        </w:rPr>
        <w:t xml:space="preserve">  Извещение об отказе от проведения </w:t>
      </w:r>
      <w:r>
        <w:rPr>
          <w:iCs/>
          <w:snapToGrid w:val="0"/>
          <w:sz w:val="22"/>
          <w:szCs w:val="22"/>
        </w:rPr>
        <w:t>запроса предложений</w:t>
      </w:r>
      <w:r>
        <w:rPr>
          <w:sz w:val="22"/>
          <w:szCs w:val="22"/>
        </w:rPr>
        <w:t xml:space="preserve"> размещается на  официальном сайте в течение 2 (двух) рабочих дней со дня принятия решения об отказе от проведения запроса предложений. </w:t>
      </w:r>
    </w:p>
    <w:p w:rsidR="00343CF3" w:rsidRDefault="00343CF3" w:rsidP="00343CF3">
      <w:pPr>
        <w:pStyle w:val="afb"/>
        <w:spacing w:after="0"/>
        <w:ind w:left="0"/>
        <w:jc w:val="both"/>
        <w:rPr>
          <w:sz w:val="22"/>
          <w:szCs w:val="22"/>
        </w:rPr>
      </w:pPr>
    </w:p>
    <w:p w:rsidR="00343CF3" w:rsidRDefault="00343CF3" w:rsidP="00343CF3">
      <w:pPr>
        <w:pStyle w:val="11"/>
        <w:numPr>
          <w:ilvl w:val="0"/>
          <w:numId w:val="0"/>
        </w:numPr>
        <w:tabs>
          <w:tab w:val="num" w:pos="1134"/>
          <w:tab w:val="num" w:pos="1212"/>
        </w:tabs>
        <w:jc w:val="center"/>
        <w:rPr>
          <w:b/>
          <w:sz w:val="22"/>
          <w:szCs w:val="22"/>
        </w:rPr>
      </w:pPr>
      <w:bookmarkStart w:id="13" w:name="_Toc305665968"/>
      <w:r>
        <w:rPr>
          <w:b/>
          <w:sz w:val="22"/>
          <w:szCs w:val="22"/>
        </w:rPr>
        <w:t xml:space="preserve">РАЗДЕЛ 3. ТРЕБОВАНИЯ К ПРЕТЕНДЕНТАМ НА УЧАСТИЕ В ЗАПРОСЕ ПРЕДЛОЖЕНИЙ, ДОКУМЕНТАМ, ПРЕДОСТАВЛЯЕМЫМ В СОСТАВЕ </w:t>
      </w:r>
      <w:bookmarkEnd w:id="13"/>
      <w:r>
        <w:rPr>
          <w:b/>
          <w:sz w:val="22"/>
          <w:szCs w:val="22"/>
        </w:rPr>
        <w:t>ЗАЯВКИ НА УЧАСТИЕ В ЗАПРОСЕ ПРЕДЛОЖЕНИЙ</w:t>
      </w:r>
    </w:p>
    <w:p w:rsidR="00343CF3" w:rsidRDefault="00343CF3" w:rsidP="00343CF3">
      <w:pPr>
        <w:tabs>
          <w:tab w:val="left" w:pos="1440"/>
          <w:tab w:val="left" w:pos="1680"/>
        </w:tabs>
        <w:ind w:firstLine="720"/>
      </w:pPr>
    </w:p>
    <w:p w:rsidR="00343CF3" w:rsidRDefault="00343CF3" w:rsidP="00343CF3">
      <w:pPr>
        <w:tabs>
          <w:tab w:val="left" w:pos="1440"/>
          <w:tab w:val="left" w:pos="1680"/>
        </w:tabs>
        <w:ind w:firstLine="720"/>
        <w:rPr>
          <w:b/>
        </w:rPr>
      </w:pPr>
      <w:r>
        <w:rPr>
          <w:b/>
        </w:rPr>
        <w:t xml:space="preserve">3.1. </w:t>
      </w:r>
      <w:r>
        <w:rPr>
          <w:b/>
        </w:rPr>
        <w:tab/>
        <w:t xml:space="preserve">Обязательные требования к претендентам на участие в запросе предложений </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bookmarkStart w:id="14" w:name="_Toc270689344"/>
      <w:bookmarkStart w:id="15" w:name="_Toc266713262"/>
      <w:bookmarkStart w:id="16" w:name="_Toc265685048"/>
      <w:bookmarkStart w:id="17" w:name="_Toc256506315"/>
      <w:bookmarkStart w:id="18" w:name="_Toc254963549"/>
      <w:bookmarkStart w:id="19" w:name="_Toc254098427"/>
      <w:r>
        <w:rPr>
          <w:rFonts w:ascii="Times New Roman" w:hAnsi="Times New Roman"/>
        </w:rPr>
        <w:t>Соответствие претендента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p w:rsidR="00343CF3" w:rsidRDefault="00343CF3" w:rsidP="00D149BD">
      <w:pPr>
        <w:pStyle w:val="16"/>
        <w:numPr>
          <w:ilvl w:val="2"/>
          <w:numId w:val="28"/>
        </w:numPr>
        <w:tabs>
          <w:tab w:val="clear" w:pos="720"/>
          <w:tab w:val="num" w:pos="0"/>
          <w:tab w:val="num" w:pos="360"/>
          <w:tab w:val="num" w:pos="1440"/>
        </w:tabs>
        <w:spacing w:after="0" w:line="240" w:lineRule="auto"/>
        <w:ind w:left="0" w:firstLine="720"/>
        <w:jc w:val="both"/>
        <w:rPr>
          <w:rFonts w:ascii="Times New Roman" w:hAnsi="Times New Roman"/>
        </w:rPr>
      </w:pPr>
      <w:r>
        <w:rPr>
          <w:rFonts w:ascii="Times New Roman" w:hAnsi="Times New Roman"/>
        </w:rPr>
        <w:t>Не проведение ликвидации претендента - юридического лица и отсутствие решения арбитражного суда о признании претендента - юридического лица, индивидуального предпринимателя банкротом и об открытии конкурсного производства.</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lastRenderedPageBreak/>
        <w:t>Не приостановление деятельности претендента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у претендента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Претендент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запросе предложений не принято.</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Отсутствие сведений о претенденте в реестре недобросовестных поставщиков, ведение которого осуществляется уполномоченным на осуществление контроля в сфере размещения заказов федеральным органом исполнительной власти Российской Федерации.</w:t>
      </w:r>
    </w:p>
    <w:p w:rsidR="00343CF3" w:rsidRDefault="00343CF3" w:rsidP="00D149BD">
      <w:pPr>
        <w:pStyle w:val="16"/>
        <w:numPr>
          <w:ilvl w:val="2"/>
          <w:numId w:val="28"/>
        </w:numPr>
        <w:tabs>
          <w:tab w:val="clear" w:pos="720"/>
          <w:tab w:val="num" w:pos="360"/>
          <w:tab w:val="num" w:pos="1440"/>
        </w:tabs>
        <w:spacing w:after="0" w:line="240" w:lineRule="auto"/>
        <w:ind w:left="0" w:firstLine="720"/>
        <w:jc w:val="both"/>
        <w:rPr>
          <w:rFonts w:ascii="Times New Roman" w:hAnsi="Times New Roman"/>
        </w:rPr>
      </w:pPr>
      <w:r>
        <w:rPr>
          <w:rFonts w:ascii="Times New Roman" w:hAnsi="Times New Roman"/>
        </w:rPr>
        <w:t xml:space="preserve">Претендент - иностранное лицо должен иметь филиал/представительство на территории Российской Федерации. </w:t>
      </w:r>
    </w:p>
    <w:p w:rsidR="00343CF3" w:rsidRDefault="00343CF3" w:rsidP="00D149BD">
      <w:pPr>
        <w:pStyle w:val="16"/>
        <w:numPr>
          <w:ilvl w:val="1"/>
          <w:numId w:val="28"/>
        </w:numPr>
        <w:tabs>
          <w:tab w:val="clear" w:pos="720"/>
          <w:tab w:val="num" w:pos="1440"/>
        </w:tabs>
        <w:spacing w:after="0" w:line="240" w:lineRule="auto"/>
        <w:ind w:left="0" w:firstLine="720"/>
        <w:jc w:val="both"/>
        <w:rPr>
          <w:rFonts w:ascii="Times New Roman" w:hAnsi="Times New Roman"/>
        </w:rPr>
      </w:pPr>
      <w:r>
        <w:rPr>
          <w:rFonts w:ascii="Times New Roman" w:hAnsi="Times New Roman"/>
        </w:rPr>
        <w:t>В пункте 12 раздела 6 «Информационная карта запроса предложений» заказчиком могут быть установлены дополнительные требования к претендентам на участие в запросе предложений.</w:t>
      </w:r>
    </w:p>
    <w:p w:rsidR="00343CF3" w:rsidRDefault="00343CF3" w:rsidP="00343CF3">
      <w:pPr>
        <w:pStyle w:val="afb"/>
        <w:tabs>
          <w:tab w:val="left" w:pos="0"/>
        </w:tabs>
        <w:spacing w:after="0"/>
        <w:ind w:left="0" w:firstLine="720"/>
        <w:jc w:val="both"/>
        <w:rPr>
          <w:sz w:val="22"/>
          <w:szCs w:val="22"/>
        </w:rPr>
      </w:pPr>
      <w:bookmarkStart w:id="20" w:name="OLE_LINK11"/>
      <w:bookmarkStart w:id="21" w:name="OLE_LINK10"/>
      <w:r>
        <w:rPr>
          <w:rStyle w:val="ListParagraph"/>
          <w:rFonts w:cs="Times New Roman"/>
          <w:b/>
        </w:rPr>
        <w:t>3.3.</w:t>
      </w:r>
      <w:r>
        <w:rPr>
          <w:sz w:val="22"/>
          <w:szCs w:val="22"/>
        </w:rPr>
        <w:t xml:space="preserve"> </w:t>
      </w:r>
      <w:r>
        <w:rPr>
          <w:b/>
          <w:sz w:val="22"/>
          <w:szCs w:val="22"/>
        </w:rPr>
        <w:t xml:space="preserve"> </w:t>
      </w:r>
      <w:r>
        <w:rPr>
          <w:sz w:val="22"/>
          <w:szCs w:val="22"/>
        </w:rPr>
        <w:t xml:space="preserve">Для подтверждения соответствия требованиям, установленным настоящей документацией, претендент на участие в запросе предложений в составе заявки на участие в запросе предложений </w:t>
      </w:r>
      <w:r>
        <w:rPr>
          <w:b/>
          <w:sz w:val="22"/>
          <w:szCs w:val="22"/>
        </w:rPr>
        <w:t>должен приложить следующие документы</w:t>
      </w:r>
      <w:r>
        <w:rPr>
          <w:sz w:val="22"/>
          <w:szCs w:val="22"/>
        </w:rPr>
        <w:t>:</w:t>
      </w:r>
    </w:p>
    <w:bookmarkEnd w:id="14"/>
    <w:bookmarkEnd w:id="15"/>
    <w:bookmarkEnd w:id="16"/>
    <w:bookmarkEnd w:id="17"/>
    <w:bookmarkEnd w:id="18"/>
    <w:bookmarkEnd w:id="19"/>
    <w:p w:rsidR="00343CF3" w:rsidRDefault="00343CF3" w:rsidP="00D149BD">
      <w:pPr>
        <w:numPr>
          <w:ilvl w:val="0"/>
          <w:numId w:val="59"/>
        </w:numPr>
        <w:jc w:val="both"/>
      </w:pPr>
      <w:proofErr w:type="gramStart"/>
      <w:r>
        <w:t>полученную не ранее чем за 3  (три) месяца до дня размещения на  официальном сайте извещения о проведении запроса предложений выписку из единого государственного реестра юридических лиц (для юридических лиц)/единого государственного реестра индивидуальных предпринимателей (для индивидуальных предпринимателей), копии документов, удостоверяющих личность  (для физических лиц, в том числе индивидуальных предпринимателей),  надлежащим образом заверенный перевод на русский язык документов о государственной регистрации</w:t>
      </w:r>
      <w:proofErr w:type="gramEnd"/>
      <w:r>
        <w:t xml:space="preserve">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w:t>
      </w:r>
      <w:proofErr w:type="gramStart"/>
      <w:r>
        <w:t>полученных</w:t>
      </w:r>
      <w:proofErr w:type="gramEnd"/>
      <w:r>
        <w:t xml:space="preserve"> не ранее чем за 2 (месяца) до даты размещения на  официальном сайте извещения о проведении аукциона (для иностранного лица);</w:t>
      </w:r>
    </w:p>
    <w:p w:rsidR="00343CF3" w:rsidRDefault="00343CF3" w:rsidP="00D149BD">
      <w:pPr>
        <w:numPr>
          <w:ilvl w:val="0"/>
          <w:numId w:val="59"/>
        </w:numPr>
        <w:jc w:val="both"/>
      </w:pPr>
      <w:r>
        <w:t>копии учредительных документов претендента (для юридических лиц);</w:t>
      </w:r>
    </w:p>
    <w:p w:rsidR="00343CF3" w:rsidRDefault="00343CF3" w:rsidP="00D149BD">
      <w:pPr>
        <w:numPr>
          <w:ilvl w:val="0"/>
          <w:numId w:val="59"/>
        </w:numPr>
        <w:jc w:val="both"/>
      </w:pPr>
      <w:proofErr w:type="gramStart"/>
      <w:r>
        <w:t>документ, подтверждающий полномочия лица на осуществление действий от имени претендента на участие в запросе предложений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претендента на участие в запросе предложений без доверенности (далее по тексту - руководитель)).</w:t>
      </w:r>
      <w:proofErr w:type="gramEnd"/>
      <w:r>
        <w:t xml:space="preserve"> </w:t>
      </w:r>
      <w:proofErr w:type="gramStart"/>
      <w:r>
        <w:t>В случае если от имени претендента на участие в запросе предложений действует иное лицо, заявка на участие в запросе предложений должна содержать также доверенность на осуществление действий от имени претендента на участие в запросе предложений, заверенную печатью и подписанную руководителем претендента на участие в запросе предложений (для юридических лиц) или уполномоченным этим руководителем лицом.</w:t>
      </w:r>
      <w:proofErr w:type="gramEnd"/>
      <w:r>
        <w:t xml:space="preserve"> В случае если указанная доверенность подписана лицом, уполномоченным руководителем претендента на участие в запросе предложений, заявка должна содержать также оригинал или нотариально заверенную копию документа, подтверждающего полномочия такого лица;</w:t>
      </w:r>
    </w:p>
    <w:p w:rsidR="00343CF3" w:rsidRDefault="00343CF3" w:rsidP="00D149BD">
      <w:pPr>
        <w:numPr>
          <w:ilvl w:val="0"/>
          <w:numId w:val="59"/>
        </w:numPr>
        <w:jc w:val="both"/>
      </w:pPr>
      <w:proofErr w:type="gramStart"/>
      <w:r>
        <w:t xml:space="preserve">решение или копия решения об одобрении сделки, планируемой к заключению в результате запроса предложений, если такое одобрение требуется в соответствии с законодательством Российской Федерации или учредительными документами претендента  (об одобрении крупной сделки, сделки с заинтересованностью и др.) В случае если получение указанного решения до истечения срока подачи заявок для претендента на участие в запросе предложений невозможно в силу </w:t>
      </w:r>
      <w:r>
        <w:lastRenderedPageBreak/>
        <w:t>необходимости соблюдения</w:t>
      </w:r>
      <w:proofErr w:type="gramEnd"/>
      <w: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о совершении крупных сделок, претендент обязан представить письмо, содержащее обязательство в случае признания его победителем аукциона представить вышеуказанное решение до момента заключения договора;</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копию приказа о назначении главного бухгалтера организации;</w:t>
      </w:r>
    </w:p>
    <w:p w:rsidR="00343CF3" w:rsidRDefault="00343CF3" w:rsidP="00D149BD">
      <w:pPr>
        <w:widowControl w:val="0"/>
        <w:numPr>
          <w:ilvl w:val="0"/>
          <w:numId w:val="59"/>
        </w:numPr>
        <w:shd w:val="clear" w:color="auto" w:fill="FFFFFF"/>
        <w:autoSpaceDE w:val="0"/>
        <w:autoSpaceDN w:val="0"/>
        <w:adjustRightInd w:val="0"/>
        <w:jc w:val="both"/>
        <w:rPr>
          <w:bCs/>
          <w:iCs/>
        </w:rPr>
      </w:pPr>
      <w:r>
        <w:rPr>
          <w:iCs/>
        </w:rPr>
        <w:t>заявление претендента об отсутствии возбужденного в отношении него дела о несостоятельности (банкротстве) на дату подачи заявки на участие в запросе предложений, представленное на бланке организации-претендента и подписанное уполномоченным лицом</w:t>
      </w:r>
      <w:r>
        <w:rPr>
          <w:bCs/>
          <w:iCs/>
        </w:rPr>
        <w:t>;</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заявление претендента о не приостановлении его деятельности в порядке, предусмотренном Кодексом Российской Федерации об административных правонарушениях, на день подачи заявки на участие в запросе предложений;</w:t>
      </w:r>
    </w:p>
    <w:p w:rsidR="00343CF3" w:rsidRDefault="00343CF3" w:rsidP="00D149BD">
      <w:pPr>
        <w:widowControl w:val="0"/>
        <w:numPr>
          <w:ilvl w:val="0"/>
          <w:numId w:val="59"/>
        </w:numPr>
        <w:shd w:val="clear" w:color="auto" w:fill="FFFFFF"/>
        <w:autoSpaceDE w:val="0"/>
        <w:autoSpaceDN w:val="0"/>
        <w:adjustRightInd w:val="0"/>
        <w:jc w:val="both"/>
      </w:pPr>
      <w:proofErr w:type="gramStart"/>
      <w:r>
        <w:t>оригинал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(двадцать пять) процентов балансовой стоимости активов претендента по данным бухгалтерской отчетности за последний завершенный отчетный период / документы, подтверждающие факт обжалования претендентом наличия указанной задолженности, если решение жалобе на день рассмотрения</w:t>
      </w:r>
      <w:proofErr w:type="gramEnd"/>
      <w:r>
        <w:t xml:space="preserve"> заявки на участие в запросе предложений не принято.</w:t>
      </w:r>
    </w:p>
    <w:p w:rsidR="00343CF3" w:rsidRDefault="00343CF3" w:rsidP="00D149BD">
      <w:pPr>
        <w:widowControl w:val="0"/>
        <w:numPr>
          <w:ilvl w:val="0"/>
          <w:numId w:val="59"/>
        </w:numPr>
        <w:shd w:val="clear" w:color="auto" w:fill="FFFFFF"/>
        <w:autoSpaceDE w:val="0"/>
        <w:autoSpaceDN w:val="0"/>
        <w:adjustRightInd w:val="0"/>
        <w:jc w:val="both"/>
        <w:rPr>
          <w:bCs/>
          <w:iCs/>
        </w:rPr>
      </w:pPr>
      <w:r>
        <w:rPr>
          <w:bCs/>
          <w:iCs/>
        </w:rPr>
        <w:t>принятые налоговыми органами Российской Федерации официальные бухгалтерские балансы (Форма бухгалтерской отчетности № 1) и отчеты о прибылях и убытках (Форма бухгалтерской отчетности № 2) с отметкой налогового органа за последний отчетный период, а также, если имеется, заключение аудиторов;</w:t>
      </w:r>
    </w:p>
    <w:p w:rsidR="00343CF3" w:rsidRDefault="00343CF3" w:rsidP="00D149BD">
      <w:pPr>
        <w:widowControl w:val="0"/>
        <w:numPr>
          <w:ilvl w:val="0"/>
          <w:numId w:val="59"/>
        </w:numPr>
        <w:shd w:val="clear" w:color="auto" w:fill="FFFFFF"/>
        <w:autoSpaceDE w:val="0"/>
        <w:autoSpaceDN w:val="0"/>
        <w:adjustRightInd w:val="0"/>
        <w:jc w:val="both"/>
      </w:pPr>
      <w:r>
        <w:t>копию платежного поручения (квитанции) с отметкой банка или выпиской с расчетного счета претендента, подтверждающего факт внесения претендентом денежных сре</w:t>
      </w:r>
      <w:proofErr w:type="gramStart"/>
      <w:r>
        <w:t>дств в к</w:t>
      </w:r>
      <w:proofErr w:type="gramEnd"/>
      <w:r>
        <w:t xml:space="preserve">ачестве обеспечения заявки на участие в запросе предложений, если требование обеспечения заявки предусмотрено пунктом 12 раздела 6 «Информационная карт запроса предложений». </w:t>
      </w:r>
    </w:p>
    <w:bookmarkEnd w:id="20"/>
    <w:bookmarkEnd w:id="21"/>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 xml:space="preserve">В пункте 14 </w:t>
      </w:r>
      <w:r>
        <w:t xml:space="preserve">раздела 6 «Информационная карта запроса предложений» заказчиком может быть установлена обязанность претендента на участие в запросе предложений приложить в составе заявки </w:t>
      </w:r>
      <w:r>
        <w:rPr>
          <w:b/>
        </w:rPr>
        <w:t>иные документы</w:t>
      </w:r>
      <w:r>
        <w:t xml:space="preserve">, в том числе подтверждающие соответствие претендента требованиям, установленным подразделом 3.2 настоящей документации. </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П</w:t>
      </w:r>
      <w:r>
        <w:t xml:space="preserve">ретендент на участие в запросе предложений </w:t>
      </w:r>
      <w:r>
        <w:rPr>
          <w:bCs/>
          <w:iCs/>
        </w:rPr>
        <w:t xml:space="preserve">по собственной инициативе также может </w:t>
      </w:r>
      <w:proofErr w:type="gramStart"/>
      <w:r>
        <w:rPr>
          <w:bCs/>
          <w:iCs/>
        </w:rPr>
        <w:t>предоставить иные документы</w:t>
      </w:r>
      <w:proofErr w:type="gramEnd"/>
      <w:r>
        <w:rPr>
          <w:bCs/>
          <w:iCs/>
        </w:rPr>
        <w:t>, подтверждающие его соответствие требованиям, установленным настоящей документацией, с комментариями, разъясняющими цель предоставления таких документов.</w:t>
      </w:r>
    </w:p>
    <w:p w:rsidR="00343CF3" w:rsidRDefault="00343CF3" w:rsidP="00D149BD">
      <w:pPr>
        <w:widowControl w:val="0"/>
        <w:numPr>
          <w:ilvl w:val="1"/>
          <w:numId w:val="29"/>
        </w:numPr>
        <w:shd w:val="clear" w:color="auto" w:fill="FFFFFF"/>
        <w:autoSpaceDE w:val="0"/>
        <w:autoSpaceDN w:val="0"/>
        <w:adjustRightInd w:val="0"/>
        <w:jc w:val="both"/>
        <w:rPr>
          <w:bCs/>
          <w:i/>
          <w:iCs/>
        </w:rPr>
      </w:pPr>
      <w:r>
        <w:rPr>
          <w:bCs/>
          <w:iCs/>
        </w:rPr>
        <w:t>В случае если на стороне претендента на участие в запросе предложений выступает несколько лиц, указанная в настоящем разделе информация и документы предоставляются в отношении каждого лица, выступающего на стороне претендента на участие в запросе предложений.</w:t>
      </w:r>
    </w:p>
    <w:p w:rsidR="00343CF3" w:rsidRDefault="00343CF3" w:rsidP="00343CF3">
      <w:pPr>
        <w:widowControl w:val="0"/>
        <w:shd w:val="clear" w:color="auto" w:fill="FFFFFF"/>
        <w:autoSpaceDE w:val="0"/>
        <w:autoSpaceDN w:val="0"/>
        <w:adjustRightInd w:val="0"/>
        <w:jc w:val="both"/>
        <w:rPr>
          <w:bCs/>
          <w:iCs/>
        </w:rPr>
      </w:pPr>
    </w:p>
    <w:p w:rsidR="00343CF3" w:rsidRDefault="00343CF3" w:rsidP="00343CF3">
      <w:pPr>
        <w:pStyle w:val="Times12"/>
        <w:ind w:firstLine="709"/>
        <w:rPr>
          <w:sz w:val="22"/>
        </w:rPr>
      </w:pPr>
      <w:proofErr w:type="gramStart"/>
      <w:r>
        <w:rPr>
          <w:rStyle w:val="apple-converted-space"/>
          <w:szCs w:val="24"/>
          <w:shd w:val="clear" w:color="auto" w:fill="FFFFFF"/>
        </w:rPr>
        <w:t xml:space="preserve">Приоритет  Российскому производителю, установленный заказчиком  в целях исполнения </w:t>
      </w:r>
      <w:r>
        <w:rPr>
          <w:szCs w:val="24"/>
          <w:shd w:val="clear" w:color="auto" w:fill="FFFFFF"/>
        </w:rPr>
        <w:t xml:space="preserve">Постановления Правительства РФ от 16 сентября 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Постановление Правительства № 925), приоритет </w:t>
      </w:r>
      <w:r>
        <w:rPr>
          <w:szCs w:val="24"/>
        </w:rPr>
        <w:t xml:space="preserve"> товаров российского происхождения, работ, услуг, </w:t>
      </w:r>
      <w:r>
        <w:rPr>
          <w:szCs w:val="24"/>
        </w:rPr>
        <w:lastRenderedPageBreak/>
        <w:t>выполняемых, оказываемых российскими лицами, по отношению к товарам</w:t>
      </w:r>
      <w:proofErr w:type="gramEnd"/>
      <w:r>
        <w:rPr>
          <w:szCs w:val="24"/>
        </w:rPr>
        <w:t xml:space="preserve">, происходящим из иностранного государства, работам, услугам, выполняемым, оказываемым иностранными лицами при осуществлении закупок товаров, работ, услуг путем проведения запроса </w:t>
      </w:r>
      <w:r w:rsidR="004D576A">
        <w:rPr>
          <w:szCs w:val="24"/>
        </w:rPr>
        <w:t>предложений.</w:t>
      </w:r>
    </w:p>
    <w:p w:rsidR="00343CF3" w:rsidRDefault="00343CF3" w:rsidP="00343CF3">
      <w:pPr>
        <w:pStyle w:val="11"/>
        <w:numPr>
          <w:ilvl w:val="0"/>
          <w:numId w:val="0"/>
        </w:numPr>
        <w:tabs>
          <w:tab w:val="num" w:pos="1134"/>
          <w:tab w:val="num" w:pos="1212"/>
        </w:tabs>
        <w:ind w:left="360"/>
        <w:jc w:val="center"/>
        <w:rPr>
          <w:b/>
          <w:sz w:val="22"/>
          <w:szCs w:val="22"/>
        </w:rPr>
      </w:pPr>
      <w:bookmarkStart w:id="22" w:name="_Toc305665969"/>
      <w:r>
        <w:rPr>
          <w:b/>
          <w:iCs w:val="0"/>
          <w:sz w:val="22"/>
          <w:szCs w:val="22"/>
        </w:rPr>
        <w:t xml:space="preserve">РАЗДЕЛ 4. </w:t>
      </w:r>
      <w:r>
        <w:rPr>
          <w:b/>
          <w:sz w:val="22"/>
          <w:szCs w:val="22"/>
        </w:rPr>
        <w:t>ПОРЯДОК ПРОВЕДЕНИЯ ЗАПРОСА ПРЕДЛОЖЕНИЙ</w:t>
      </w:r>
      <w:bookmarkEnd w:id="22"/>
    </w:p>
    <w:p w:rsidR="00343CF3" w:rsidRDefault="00343CF3" w:rsidP="00343CF3">
      <w:pPr>
        <w:pStyle w:val="20"/>
        <w:numPr>
          <w:ilvl w:val="1"/>
          <w:numId w:val="14"/>
        </w:numPr>
        <w:tabs>
          <w:tab w:val="clear" w:pos="2367"/>
          <w:tab w:val="num" w:pos="717"/>
          <w:tab w:val="num" w:pos="960"/>
        </w:tabs>
        <w:suppressAutoHyphens/>
        <w:spacing w:before="0" w:after="0"/>
        <w:ind w:left="1440"/>
        <w:jc w:val="both"/>
        <w:rPr>
          <w:rFonts w:ascii="Times New Roman" w:hAnsi="Times New Roman"/>
          <w:i w:val="0"/>
          <w:sz w:val="22"/>
          <w:szCs w:val="22"/>
        </w:rPr>
      </w:pPr>
      <w:bookmarkStart w:id="23" w:name="_Toc305665970"/>
      <w:r>
        <w:rPr>
          <w:rFonts w:ascii="Times New Roman" w:hAnsi="Times New Roman"/>
          <w:i w:val="0"/>
          <w:sz w:val="22"/>
          <w:szCs w:val="22"/>
        </w:rPr>
        <w:t>Получение документации по проведению запроса предложений</w:t>
      </w:r>
      <w:bookmarkEnd w:id="23"/>
    </w:p>
    <w:p w:rsidR="00343CF3" w:rsidRDefault="00343CF3" w:rsidP="00343CF3">
      <w:pPr>
        <w:numPr>
          <w:ilvl w:val="1"/>
          <w:numId w:val="14"/>
        </w:numPr>
        <w:tabs>
          <w:tab w:val="clear" w:pos="2367"/>
          <w:tab w:val="num" w:pos="717"/>
          <w:tab w:val="num" w:pos="960"/>
          <w:tab w:val="num" w:pos="1440"/>
          <w:tab w:val="num" w:pos="1560"/>
        </w:tabs>
        <w:suppressAutoHyphens/>
        <w:ind w:left="0" w:firstLine="709"/>
        <w:jc w:val="both"/>
        <w:rPr>
          <w:b/>
        </w:rPr>
      </w:pPr>
      <w:bookmarkStart w:id="24" w:name="_Ref125823280"/>
      <w:r>
        <w:rPr>
          <w:b/>
        </w:rPr>
        <w:t xml:space="preserve">Документация по проведению запроса предложений размещается на  официальном сайте. </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25" w:name="_Toc303175462"/>
      <w:bookmarkStart w:id="26" w:name="_Toc303175511"/>
      <w:bookmarkStart w:id="27" w:name="_Toc305665971"/>
      <w:bookmarkEnd w:id="24"/>
      <w:bookmarkEnd w:id="25"/>
      <w:bookmarkEnd w:id="26"/>
      <w:r>
        <w:rPr>
          <w:rFonts w:ascii="Times New Roman" w:hAnsi="Times New Roman"/>
          <w:i w:val="0"/>
          <w:sz w:val="22"/>
          <w:szCs w:val="22"/>
        </w:rPr>
        <w:t>Разъяснение положений документации по проведению запроса предложений</w:t>
      </w:r>
      <w:bookmarkEnd w:id="27"/>
    </w:p>
    <w:p w:rsidR="00343CF3" w:rsidRDefault="00343CF3" w:rsidP="00343CF3">
      <w:pPr>
        <w:numPr>
          <w:ilvl w:val="2"/>
          <w:numId w:val="14"/>
        </w:numPr>
        <w:tabs>
          <w:tab w:val="clear" w:pos="1288"/>
          <w:tab w:val="num" w:pos="1380"/>
          <w:tab w:val="num" w:pos="1418"/>
        </w:tabs>
        <w:ind w:left="-152" w:firstLine="709"/>
        <w:jc w:val="both"/>
      </w:pPr>
      <w:r>
        <w:t xml:space="preserve">Любой претендент на участие в запросе предложений вправе направить заказчику запрос о разъяснении положений документации по проведению запроса предложений в части, касающейся запроса предложений, не </w:t>
      </w:r>
      <w:proofErr w:type="gramStart"/>
      <w:r>
        <w:t>позднее</w:t>
      </w:r>
      <w:proofErr w:type="gramEnd"/>
      <w:r>
        <w:t xml:space="preserve"> чем за 2 (два) дня до дня окончания подачи заявок в письменном виде за подписью уполномоченного лица претендента на участие в запросе предложений по контактным реквизитам заказчика для соответствующего вида корреспонденции, указанным в извещении о проведении запроса предложений и в пункте 5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30"/>
        </w:tabs>
        <w:ind w:left="-152" w:firstLine="709"/>
        <w:jc w:val="both"/>
      </w:pPr>
      <w:r>
        <w:t xml:space="preserve">Заказчик направляет претенденту  разъяснение на запрос, сделанный в порядке, определенном пунктом 4.2.1. При этом такое разъяснение размещается на  официальном сайте в течение 1 (одного) рабочего дня </w:t>
      </w:r>
      <w:proofErr w:type="gramStart"/>
      <w:r>
        <w:t>с даты направления</w:t>
      </w:r>
      <w:proofErr w:type="gramEnd"/>
      <w:r>
        <w:t xml:space="preserve"> такого разъяснения лицу, сделавшему соответствующий запрос, без ссылки на указанное лицо.</w:t>
      </w:r>
    </w:p>
    <w:p w:rsidR="00343CF3" w:rsidRDefault="00343CF3" w:rsidP="00343CF3">
      <w:pPr>
        <w:numPr>
          <w:ilvl w:val="2"/>
          <w:numId w:val="14"/>
        </w:numPr>
        <w:tabs>
          <w:tab w:val="clear" w:pos="1288"/>
          <w:tab w:val="num" w:pos="960"/>
          <w:tab w:val="num" w:pos="1380"/>
          <w:tab w:val="num" w:pos="1408"/>
        </w:tabs>
        <w:ind w:left="-152" w:firstLine="709"/>
        <w:jc w:val="both"/>
      </w:pPr>
      <w:r>
        <w:t>Заказчик вправе не отвечать на запросы о разъяснении положений документации по проведению запроса предложений, поступившие позднее срока, установленного в пункте 4.2.1.</w:t>
      </w:r>
    </w:p>
    <w:p w:rsidR="00343CF3" w:rsidRDefault="00343CF3" w:rsidP="00343CF3">
      <w:pPr>
        <w:numPr>
          <w:ilvl w:val="2"/>
          <w:numId w:val="14"/>
        </w:numPr>
        <w:tabs>
          <w:tab w:val="clear" w:pos="1288"/>
          <w:tab w:val="num" w:pos="960"/>
          <w:tab w:val="num" w:pos="1380"/>
          <w:tab w:val="num" w:pos="1408"/>
        </w:tabs>
        <w:ind w:left="-152" w:firstLine="709"/>
        <w:jc w:val="both"/>
      </w:pPr>
      <w:r>
        <w:t>Претендент на участие в запросе предложений/участник запроса предложений не вправе ссылаться на устную информацию, полученную от заказчика.</w:t>
      </w:r>
    </w:p>
    <w:p w:rsidR="00343CF3" w:rsidRDefault="00343CF3" w:rsidP="00343CF3">
      <w:pPr>
        <w:pStyle w:val="20"/>
        <w:numPr>
          <w:ilvl w:val="1"/>
          <w:numId w:val="14"/>
        </w:numPr>
        <w:tabs>
          <w:tab w:val="clear" w:pos="2367"/>
          <w:tab w:val="num" w:pos="717"/>
          <w:tab w:val="num" w:pos="960"/>
          <w:tab w:val="left" w:pos="1560"/>
        </w:tabs>
        <w:suppressAutoHyphens/>
        <w:spacing w:before="0" w:after="0"/>
        <w:ind w:left="0" w:firstLine="709"/>
        <w:jc w:val="both"/>
        <w:rPr>
          <w:rFonts w:ascii="Times New Roman" w:hAnsi="Times New Roman"/>
          <w:i w:val="0"/>
          <w:sz w:val="22"/>
          <w:szCs w:val="22"/>
        </w:rPr>
      </w:pPr>
      <w:bookmarkStart w:id="28" w:name="_Toc305665972"/>
      <w:r>
        <w:rPr>
          <w:rFonts w:ascii="Times New Roman" w:hAnsi="Times New Roman"/>
          <w:i w:val="0"/>
          <w:sz w:val="22"/>
          <w:szCs w:val="22"/>
        </w:rPr>
        <w:t>Внесение изменений в документацию по проведению запроса предложений</w:t>
      </w:r>
      <w:bookmarkEnd w:id="28"/>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о внесении изменений в извещение о проведении запроса предложений и документацию о проведении запроса предложений в любое время, но не позднее даты окончания подачи заявок на участие в запросе предложений.  Изменение предмета запроса предложений не допускается. В случае если изменения в документацию внесены заказчиком </w:t>
      </w:r>
      <w:proofErr w:type="gramStart"/>
      <w:r>
        <w:t>позднее</w:t>
      </w:r>
      <w:proofErr w:type="gramEnd"/>
      <w:r>
        <w:t xml:space="preserve"> чем за 2 (два) дня до даты окончания подачи заявок на участие в запросе предложений, срок подачи заявок на участие в данном запросе предложений должен быть продлен так, чтобы срок со дня размещения на  официальном сайте заказчика внесенных в документацию изменений до даты окончания подачи заявок на участие в запросе предложений составлял не менее 2 (двух) дней.</w:t>
      </w:r>
    </w:p>
    <w:p w:rsidR="00343CF3" w:rsidRDefault="00343CF3" w:rsidP="00343CF3">
      <w:pPr>
        <w:numPr>
          <w:ilvl w:val="2"/>
          <w:numId w:val="14"/>
        </w:numPr>
        <w:tabs>
          <w:tab w:val="clear" w:pos="1288"/>
          <w:tab w:val="num" w:pos="960"/>
          <w:tab w:val="num" w:pos="1380"/>
          <w:tab w:val="num" w:pos="1408"/>
        </w:tabs>
        <w:ind w:left="-152" w:firstLine="709"/>
        <w:jc w:val="both"/>
      </w:pPr>
      <w:r>
        <w:t>Любое изменение документации по проведению запроса предложений является неотъемлемой ее частью.</w:t>
      </w:r>
    </w:p>
    <w:p w:rsidR="00343CF3" w:rsidRDefault="00343CF3" w:rsidP="00343CF3">
      <w:pPr>
        <w:numPr>
          <w:ilvl w:val="2"/>
          <w:numId w:val="14"/>
        </w:numPr>
        <w:tabs>
          <w:tab w:val="clear" w:pos="1288"/>
          <w:tab w:val="num" w:pos="960"/>
          <w:tab w:val="num" w:pos="1380"/>
          <w:tab w:val="num" w:pos="1408"/>
        </w:tabs>
        <w:ind w:left="-152" w:firstLine="709"/>
        <w:jc w:val="both"/>
      </w:pPr>
      <w:r>
        <w:t xml:space="preserve">В течение 3 (трех) дней со дня принятия решения о внесении изменений в документацию такие изменения размещаются заказчиком на  официальном сайте. </w:t>
      </w:r>
    </w:p>
    <w:p w:rsidR="00343CF3" w:rsidRDefault="00343CF3" w:rsidP="00343CF3">
      <w:pPr>
        <w:numPr>
          <w:ilvl w:val="2"/>
          <w:numId w:val="14"/>
        </w:numPr>
        <w:tabs>
          <w:tab w:val="clear" w:pos="1288"/>
          <w:tab w:val="num" w:pos="960"/>
          <w:tab w:val="num" w:pos="1380"/>
          <w:tab w:val="num" w:pos="1408"/>
        </w:tabs>
        <w:ind w:left="-152" w:firstLine="709"/>
        <w:jc w:val="both"/>
      </w:pPr>
      <w:r>
        <w:t xml:space="preserve">Заказчик вправе принять решение </w:t>
      </w:r>
      <w:proofErr w:type="gramStart"/>
      <w:r>
        <w:t>о продлении срока окончания подачи заявок  на участие в запросе предложений в любое время до даты</w:t>
      </w:r>
      <w:proofErr w:type="gramEnd"/>
      <w:r>
        <w:t xml:space="preserve"> истечения такого срока. В течение 3 (трех) дней со дня принятия указанного решения такие изменения размещаются заказчиком в ЕИС. </w:t>
      </w:r>
    </w:p>
    <w:p w:rsidR="00343CF3" w:rsidRDefault="00343CF3" w:rsidP="00343CF3">
      <w:pPr>
        <w:numPr>
          <w:ilvl w:val="2"/>
          <w:numId w:val="14"/>
        </w:numPr>
        <w:tabs>
          <w:tab w:val="clear" w:pos="1288"/>
          <w:tab w:val="num" w:pos="960"/>
          <w:tab w:val="num" w:pos="1380"/>
          <w:tab w:val="num" w:pos="1408"/>
        </w:tabs>
        <w:ind w:left="-152" w:firstLine="709"/>
        <w:jc w:val="both"/>
      </w:pPr>
      <w:r>
        <w:t>Порядок получения претендентами на участие в запросе предложений изменений документации по проведении запроса предложений, размещенных на ЭТП, определяется регламентом данной ЭТП.</w:t>
      </w:r>
    </w:p>
    <w:p w:rsidR="00343CF3" w:rsidRDefault="00343CF3" w:rsidP="00343CF3">
      <w:pPr>
        <w:numPr>
          <w:ilvl w:val="2"/>
          <w:numId w:val="14"/>
        </w:numPr>
        <w:tabs>
          <w:tab w:val="clear" w:pos="1288"/>
          <w:tab w:val="num" w:pos="1380"/>
          <w:tab w:val="num" w:pos="1408"/>
          <w:tab w:val="left" w:pos="1620"/>
        </w:tabs>
        <w:ind w:left="-152" w:firstLine="720"/>
        <w:jc w:val="both"/>
      </w:pPr>
      <w:r>
        <w:t>В случае</w:t>
      </w:r>
      <w:proofErr w:type="gramStart"/>
      <w:r>
        <w:t>,</w:t>
      </w:r>
      <w:proofErr w:type="gramEnd"/>
      <w:r>
        <w:t xml:space="preserve"> если после дня окончания срока подачи заявок не подано ни одной заявки  либо все поданные заявки отклонены, Общество вправе продлить срок подачи заявок на четыре рабочих дня, и в течение одного рабочего дня после дня окончания срока подачи заявок размещает в единой информационной системе  извещение о продлении срока подачи таких заявок, либо признать запрос предложений несостоявшимся. </w:t>
      </w:r>
    </w:p>
    <w:p w:rsidR="00343CF3" w:rsidRDefault="00343CF3" w:rsidP="00343CF3">
      <w:pPr>
        <w:tabs>
          <w:tab w:val="num" w:pos="-180"/>
          <w:tab w:val="left" w:pos="1620"/>
        </w:tabs>
        <w:ind w:firstLine="720"/>
        <w:jc w:val="both"/>
      </w:pPr>
      <w:proofErr w:type="gramStart"/>
      <w:r>
        <w:lastRenderedPageBreak/>
        <w:t>В случае если после даты окончания срока подачи заявок</w:t>
      </w:r>
      <w:r>
        <w:rPr>
          <w:color w:val="000000"/>
        </w:rPr>
        <w:t xml:space="preserve"> на участие в запросе предложений</w:t>
      </w:r>
      <w:r>
        <w:t>, указанного в извещении о продлении срока подачи заявок</w:t>
      </w:r>
      <w:r>
        <w:rPr>
          <w:color w:val="000000"/>
        </w:rPr>
        <w:t xml:space="preserve"> на участие в запросе предложений</w:t>
      </w:r>
      <w:r>
        <w:t>, не подана дополнительно ни одна заявка</w:t>
      </w:r>
      <w:r>
        <w:rPr>
          <w:color w:val="000000"/>
        </w:rPr>
        <w:t xml:space="preserve"> на участие в запросе предложений</w:t>
      </w:r>
      <w:r>
        <w:t xml:space="preserve"> либо все поданные заявки </w:t>
      </w:r>
      <w:r>
        <w:rPr>
          <w:color w:val="000000"/>
        </w:rPr>
        <w:t>на участие в запросе предложений</w:t>
      </w:r>
      <w:r>
        <w:t xml:space="preserve"> отклонены, закупка путём запроса предложений признается несостоявшейся.</w:t>
      </w:r>
      <w:proofErr w:type="gramEnd"/>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jc w:val="both"/>
        <w:rPr>
          <w:rFonts w:ascii="Times New Roman" w:hAnsi="Times New Roman"/>
          <w:i w:val="0"/>
          <w:sz w:val="22"/>
          <w:szCs w:val="22"/>
        </w:rPr>
      </w:pPr>
      <w:bookmarkStart w:id="29" w:name="_Toc305665973"/>
      <w:r>
        <w:rPr>
          <w:rFonts w:ascii="Times New Roman" w:hAnsi="Times New Roman"/>
          <w:i w:val="0"/>
          <w:sz w:val="22"/>
          <w:szCs w:val="22"/>
        </w:rPr>
        <w:t xml:space="preserve">Общие требования к </w:t>
      </w:r>
      <w:bookmarkEnd w:id="29"/>
      <w:r>
        <w:rPr>
          <w:rFonts w:ascii="Times New Roman" w:hAnsi="Times New Roman"/>
          <w:i w:val="0"/>
          <w:sz w:val="22"/>
          <w:szCs w:val="22"/>
        </w:rPr>
        <w:t>заявке на участие в запросе предложений</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Для целей настоящей документации под заявкой на участие в запросе предложений (далее – заявка) понимается представляемое претендентом предложение</w:t>
      </w:r>
      <w:r>
        <w:rPr>
          <w:b/>
          <w:i/>
        </w:rPr>
        <w:t>,</w:t>
      </w:r>
      <w:r>
        <w:t xml:space="preserve"> сделанное  с приложением полного комплекта документов согласно перечню, определенному пунктом 15 раздела 6 «Информационная карта запроса предложений», оформленного в соответствии с положениями настоящего подраздела, содержание которых соответствует требованиям настоящей документации. </w:t>
      </w:r>
    </w:p>
    <w:p w:rsidR="00343CF3" w:rsidRDefault="00343CF3" w:rsidP="00343CF3">
      <w:pPr>
        <w:numPr>
          <w:ilvl w:val="2"/>
          <w:numId w:val="14"/>
        </w:numPr>
        <w:tabs>
          <w:tab w:val="clear" w:pos="1288"/>
          <w:tab w:val="num" w:pos="960"/>
          <w:tab w:val="num" w:pos="1380"/>
          <w:tab w:val="num" w:pos="1408"/>
        </w:tabs>
        <w:ind w:left="-152" w:firstLine="709"/>
        <w:jc w:val="both"/>
        <w:rPr>
          <w:bCs/>
          <w:i/>
          <w:shd w:val="clear" w:color="auto" w:fill="FDE9D9"/>
        </w:rPr>
      </w:pPr>
      <w:r>
        <w:t>В отношении каждого лота претендент на участие в запросе предложений вправе подать только одну заявку.</w:t>
      </w:r>
    </w:p>
    <w:p w:rsidR="00343CF3" w:rsidRDefault="00343CF3" w:rsidP="00343CF3">
      <w:pPr>
        <w:tabs>
          <w:tab w:val="num" w:pos="1288"/>
          <w:tab w:val="num" w:pos="2847"/>
        </w:tabs>
        <w:ind w:firstLine="709"/>
        <w:jc w:val="both"/>
      </w:pPr>
      <w:r>
        <w:t>В случае установления факта подачи одним претендентом на участие в запросе предложений двух и более заявок в отношении одного лота при условии, что поданные ранее заявки этим претендентом на участие в запросе предложений не отозваны, все заявки такого претендента не рассматриваются.</w:t>
      </w:r>
    </w:p>
    <w:p w:rsidR="00343CF3" w:rsidRDefault="00343CF3" w:rsidP="00343CF3">
      <w:pPr>
        <w:numPr>
          <w:ilvl w:val="2"/>
          <w:numId w:val="14"/>
        </w:numPr>
        <w:tabs>
          <w:tab w:val="clear" w:pos="1288"/>
          <w:tab w:val="num" w:pos="960"/>
          <w:tab w:val="num" w:pos="1380"/>
          <w:tab w:val="num" w:pos="1408"/>
        </w:tabs>
        <w:ind w:left="-152" w:firstLine="709"/>
        <w:jc w:val="both"/>
      </w:pPr>
      <w:r>
        <w:t xml:space="preserve">Каждый документ, входящий в состав заявки на участие в запросе предложений, должен быть скреплен печатью претендента и подписан лицом, имеющим право в соответствии с законодательством Российской Федерации действовать от лица претендента на участие в запросе предложений без доверенности, или надлежащим </w:t>
      </w:r>
      <w:proofErr w:type="gramStart"/>
      <w:r>
        <w:t>образом</w:t>
      </w:r>
      <w:proofErr w:type="gramEnd"/>
      <w:r>
        <w:t xml:space="preserve"> уполномоченным им лицом на основании доверенности (далее — уполномоченное лицо). В последнем случае доверенность либо нотариально заверенная копия доверенности прикладывается к заявке. Копии документов, входящих в состав заявки, должны быть заверены претендентом, если иное не предусмотрено настоящей документацией</w:t>
      </w:r>
      <w:proofErr w:type="gramStart"/>
      <w:r>
        <w:t>..</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t>исправленному</w:t>
      </w:r>
      <w:proofErr w:type="gramEnd"/>
      <w: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запросе предложений.</w:t>
      </w:r>
    </w:p>
    <w:p w:rsidR="00343CF3" w:rsidRDefault="00343CF3" w:rsidP="00343CF3">
      <w:pPr>
        <w:numPr>
          <w:ilvl w:val="2"/>
          <w:numId w:val="14"/>
        </w:numPr>
        <w:tabs>
          <w:tab w:val="clear" w:pos="1288"/>
          <w:tab w:val="num" w:pos="960"/>
          <w:tab w:val="num" w:pos="1380"/>
          <w:tab w:val="num" w:pos="1430"/>
          <w:tab w:val="num" w:pos="2847"/>
        </w:tabs>
        <w:ind w:left="-152" w:firstLine="709"/>
        <w:jc w:val="both"/>
      </w:pPr>
      <w:r>
        <w:t>Все без исключения страницы заявки должны быть пронумерованы.</w:t>
      </w:r>
    </w:p>
    <w:p w:rsidR="00343CF3" w:rsidRDefault="00343CF3" w:rsidP="00343CF3">
      <w:pPr>
        <w:tabs>
          <w:tab w:val="num" w:pos="2847"/>
        </w:tabs>
        <w:ind w:firstLine="567"/>
        <w:jc w:val="both"/>
      </w:pPr>
      <w:r>
        <w:rPr>
          <w:b/>
        </w:rPr>
        <w:t>4.5.6.</w:t>
      </w:r>
      <w:r>
        <w:t xml:space="preserve"> Заказчик вправе запросить оригиналы или нотариально заверенные копии документов, указанных в подразделах 3.3 и 3.4 настоящей документации. В случае если претендент на участие в запросе предложений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w:t>
      </w:r>
      <w:proofErr w:type="spellStart"/>
      <w:r>
        <w:t>непредоставленными</w:t>
      </w:r>
      <w:proofErr w:type="spellEnd"/>
      <w:r>
        <w:t xml:space="preserve">. Срок предоставления документов устанавливается заказчиком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заказчиком соответствующего запроса.</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4"/>
          <w:szCs w:val="24"/>
        </w:rPr>
      </w:pPr>
      <w:bookmarkStart w:id="30" w:name="_Toc305665974"/>
      <w:r>
        <w:rPr>
          <w:rFonts w:ascii="Times New Roman" w:hAnsi="Times New Roman"/>
          <w:i w:val="0"/>
          <w:sz w:val="24"/>
          <w:szCs w:val="24"/>
        </w:rPr>
        <w:t xml:space="preserve">Срок действия </w:t>
      </w:r>
      <w:bookmarkEnd w:id="30"/>
      <w:r>
        <w:rPr>
          <w:rFonts w:ascii="Times New Roman" w:hAnsi="Times New Roman"/>
          <w:i w:val="0"/>
          <w:sz w:val="24"/>
          <w:szCs w:val="24"/>
        </w:rPr>
        <w:t>заявки на участие в запросе предложений</w:t>
      </w:r>
    </w:p>
    <w:p w:rsidR="00343CF3" w:rsidRDefault="00343CF3" w:rsidP="00343CF3">
      <w:pPr>
        <w:numPr>
          <w:ilvl w:val="2"/>
          <w:numId w:val="14"/>
        </w:numPr>
        <w:tabs>
          <w:tab w:val="clear" w:pos="1288"/>
          <w:tab w:val="num" w:pos="993"/>
          <w:tab w:val="num" w:pos="1380"/>
          <w:tab w:val="num" w:pos="1408"/>
          <w:tab w:val="num" w:pos="1440"/>
        </w:tabs>
        <w:ind w:left="-152" w:firstLine="709"/>
        <w:jc w:val="both"/>
      </w:pPr>
      <w:r>
        <w:t>В заявке на участие в запросе предложений претендентом должен быть указан срок, в течение которого данная заявка является действительной, но не менее 60 (шестидесяти) дней со дня, следующего за днем проведения открытия доступа к поданным в форме электронных документов заявкам</w:t>
      </w:r>
      <w:r>
        <w:rPr>
          <w:b/>
          <w:i/>
        </w:rPr>
        <w:t>.</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4"/>
          <w:szCs w:val="24"/>
        </w:rPr>
      </w:pPr>
      <w:bookmarkStart w:id="31" w:name="_Toc305665975"/>
      <w:r>
        <w:rPr>
          <w:rFonts w:ascii="Times New Roman" w:hAnsi="Times New Roman"/>
          <w:i w:val="0"/>
          <w:sz w:val="24"/>
          <w:szCs w:val="24"/>
        </w:rPr>
        <w:t>Официальный язык запроса предложений</w:t>
      </w:r>
      <w:bookmarkEnd w:id="31"/>
    </w:p>
    <w:p w:rsidR="00343CF3" w:rsidRDefault="00343CF3" w:rsidP="00343CF3">
      <w:pPr>
        <w:numPr>
          <w:ilvl w:val="2"/>
          <w:numId w:val="14"/>
        </w:numPr>
        <w:tabs>
          <w:tab w:val="clear" w:pos="1288"/>
          <w:tab w:val="num" w:pos="960"/>
          <w:tab w:val="num" w:pos="1380"/>
          <w:tab w:val="num" w:pos="1408"/>
          <w:tab w:val="num" w:pos="1440"/>
        </w:tabs>
        <w:ind w:left="-152" w:firstLine="709"/>
        <w:jc w:val="both"/>
      </w:pPr>
      <w:r>
        <w:t>Заявка, подготовленная претендентом на участие в запросе предложений, а также вся корреспонденция и документация, связанная с запросом предложений, которыми обмениваются претендент на участие в процедуре закупки/участник запроса предложений и заказчик, должны быть составлены на русском языке.</w:t>
      </w:r>
    </w:p>
    <w:p w:rsidR="00343CF3" w:rsidRDefault="00343CF3" w:rsidP="00343CF3">
      <w:pPr>
        <w:numPr>
          <w:ilvl w:val="2"/>
          <w:numId w:val="14"/>
        </w:numPr>
        <w:tabs>
          <w:tab w:val="clear" w:pos="1288"/>
          <w:tab w:val="num" w:pos="960"/>
          <w:tab w:val="num" w:pos="1380"/>
          <w:tab w:val="num" w:pos="1408"/>
          <w:tab w:val="num" w:pos="1440"/>
        </w:tabs>
        <w:ind w:left="-152" w:firstLine="709"/>
        <w:jc w:val="both"/>
      </w:pPr>
      <w:proofErr w:type="gramStart"/>
      <w:r>
        <w:t xml:space="preserve">Любые документы и печатные материалы, представленные претендентом на участие в запросе предложений участником запроса предложений, могут быть составлены на иностранном языке, если такие материалы сопровождаются точным, нотариально заверенным </w:t>
      </w:r>
      <w:r>
        <w:lastRenderedPageBreak/>
        <w:t xml:space="preserve">переводом на русский язык (в случаях, предусмотренных действующим законодательством Российской Федерации, на документах должен быть проставлен </w:t>
      </w:r>
      <w:proofErr w:type="spellStart"/>
      <w:r>
        <w:t>апостиль</w:t>
      </w:r>
      <w:proofErr w:type="spellEnd"/>
      <w:r>
        <w:t xml:space="preserve"> компетентного органа государства, в котором этот документ был составлен).</w:t>
      </w:r>
      <w:proofErr w:type="gramEnd"/>
    </w:p>
    <w:p w:rsidR="00343CF3" w:rsidRDefault="00343CF3" w:rsidP="00343CF3">
      <w:pPr>
        <w:numPr>
          <w:ilvl w:val="2"/>
          <w:numId w:val="14"/>
        </w:numPr>
        <w:tabs>
          <w:tab w:val="clear" w:pos="1288"/>
          <w:tab w:val="num" w:pos="960"/>
          <w:tab w:val="num" w:pos="1380"/>
          <w:tab w:val="num" w:pos="1408"/>
        </w:tabs>
        <w:ind w:left="-152" w:firstLine="709"/>
        <w:jc w:val="both"/>
      </w:pPr>
      <w:r>
        <w:t>Использование других языков для подготовки заявки, за исключением случаев, предусмотренных пунктами 4.6.1, 4.6.2, может быть расценено Комиссией как несоответствие предложения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2" w:name="_Toc305665976"/>
      <w:r>
        <w:rPr>
          <w:rFonts w:ascii="Times New Roman" w:hAnsi="Times New Roman"/>
          <w:i w:val="0"/>
          <w:sz w:val="22"/>
          <w:szCs w:val="22"/>
        </w:rPr>
        <w:t>Требования к валюте заявки</w:t>
      </w:r>
      <w:bookmarkEnd w:id="32"/>
    </w:p>
    <w:p w:rsidR="00343CF3" w:rsidRDefault="00343CF3" w:rsidP="00343CF3">
      <w:pPr>
        <w:numPr>
          <w:ilvl w:val="2"/>
          <w:numId w:val="14"/>
        </w:numPr>
        <w:tabs>
          <w:tab w:val="clear" w:pos="1288"/>
          <w:tab w:val="num" w:pos="960"/>
          <w:tab w:val="num" w:pos="1380"/>
          <w:tab w:val="num" w:pos="1408"/>
        </w:tabs>
        <w:ind w:left="-152" w:firstLine="709"/>
        <w:jc w:val="both"/>
      </w:pPr>
      <w:r>
        <w:t>Все суммы денежных сре</w:t>
      </w:r>
      <w:proofErr w:type="gramStart"/>
      <w:r>
        <w:t>дств в з</w:t>
      </w:r>
      <w:proofErr w:type="gramEnd"/>
      <w:r>
        <w:t>аявке, должны быть выражены в валюте, установленной в пункте 10 раздела 6 «Информационная карта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Документы, оригиналы которых выданы претенденту на участие в запросе предложений третьими лицами с выражением сумм денежных средств в иных валютах, могут быть представлены в валюте оригинала при условии, что к этим документам будут приложены комментарии с переводом этих сумм в валюту, установленную в пункте 10 раздела 6 «Информационная карта запроса предложений», исходя из официального курса валюты, установленного Центральным банком Российской</w:t>
      </w:r>
      <w:proofErr w:type="gramEnd"/>
      <w:r>
        <w:t xml:space="preserve"> Федерации, с указанием такового курса и даты его установления.</w:t>
      </w:r>
    </w:p>
    <w:p w:rsidR="00343CF3" w:rsidRDefault="00343CF3" w:rsidP="00343CF3">
      <w:pPr>
        <w:numPr>
          <w:ilvl w:val="2"/>
          <w:numId w:val="14"/>
        </w:numPr>
        <w:tabs>
          <w:tab w:val="clear" w:pos="1288"/>
          <w:tab w:val="num" w:pos="960"/>
          <w:tab w:val="num" w:pos="1380"/>
          <w:tab w:val="num" w:pos="1408"/>
        </w:tabs>
        <w:ind w:left="-152" w:firstLine="709"/>
        <w:jc w:val="both"/>
      </w:pPr>
      <w:r>
        <w:t>Выражение денежных сумм в других валютах, за исключением случаев, предусмотренных пунктами 4.7.1, 4.7.2 может быть расценено Комиссией как несоответствие заявки требованиям, установленным настоящей документацией.</w:t>
      </w:r>
    </w:p>
    <w:p w:rsidR="00343CF3" w:rsidRDefault="00343CF3" w:rsidP="00343CF3">
      <w:pPr>
        <w:pStyle w:val="20"/>
        <w:numPr>
          <w:ilvl w:val="1"/>
          <w:numId w:val="14"/>
        </w:numPr>
        <w:tabs>
          <w:tab w:val="clear" w:pos="2367"/>
          <w:tab w:val="num" w:pos="717"/>
          <w:tab w:val="num" w:pos="960"/>
          <w:tab w:val="left" w:pos="1320"/>
        </w:tabs>
        <w:suppressAutoHyphens/>
        <w:spacing w:before="0" w:after="0"/>
        <w:ind w:left="0" w:firstLine="709"/>
        <w:rPr>
          <w:rFonts w:ascii="Times New Roman" w:hAnsi="Times New Roman"/>
          <w:i w:val="0"/>
          <w:sz w:val="22"/>
          <w:szCs w:val="22"/>
        </w:rPr>
      </w:pPr>
      <w:bookmarkStart w:id="33" w:name="_Toc305665977"/>
      <w:r>
        <w:rPr>
          <w:rFonts w:ascii="Times New Roman" w:hAnsi="Times New Roman"/>
          <w:i w:val="0"/>
          <w:sz w:val="22"/>
          <w:szCs w:val="22"/>
        </w:rPr>
        <w:t>Начальная (максимальная) цена договора (цена лота)</w:t>
      </w:r>
      <w:bookmarkEnd w:id="33"/>
    </w:p>
    <w:p w:rsidR="00343CF3" w:rsidRDefault="00343CF3" w:rsidP="00343CF3">
      <w:pPr>
        <w:numPr>
          <w:ilvl w:val="2"/>
          <w:numId w:val="14"/>
        </w:numPr>
        <w:tabs>
          <w:tab w:val="clear" w:pos="1288"/>
          <w:tab w:val="num" w:pos="960"/>
          <w:tab w:val="num" w:pos="1380"/>
          <w:tab w:val="num" w:pos="1408"/>
        </w:tabs>
        <w:ind w:left="-152" w:firstLine="709"/>
        <w:jc w:val="both"/>
      </w:pPr>
      <w:r>
        <w:t>Начальная (максимальная) цена договора  указана в извещении о проведении запроса предложений  и в пункте 8 раздела 6 «Информационная карта запроса предложений».</w:t>
      </w:r>
      <w:bookmarkStart w:id="34" w:name="_Toc268623315"/>
      <w:bookmarkStart w:id="35" w:name="_Toc269476351"/>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36" w:name="_Toc283406655"/>
      <w:bookmarkStart w:id="37" w:name="_Toc305665978"/>
      <w:r>
        <w:rPr>
          <w:rFonts w:ascii="Times New Roman" w:hAnsi="Times New Roman"/>
          <w:i w:val="0"/>
          <w:sz w:val="22"/>
          <w:szCs w:val="22"/>
        </w:rPr>
        <w:t xml:space="preserve">Обеспечение заявки </w:t>
      </w:r>
      <w:bookmarkEnd w:id="36"/>
      <w:r>
        <w:rPr>
          <w:rFonts w:ascii="Times New Roman" w:hAnsi="Times New Roman"/>
          <w:i w:val="0"/>
          <w:sz w:val="22"/>
          <w:szCs w:val="22"/>
        </w:rPr>
        <w:t xml:space="preserve">на участие в запросе предложений </w:t>
      </w:r>
      <w:bookmarkEnd w:id="37"/>
    </w:p>
    <w:p w:rsidR="00343CF3" w:rsidRDefault="00343CF3" w:rsidP="00343CF3">
      <w:pPr>
        <w:numPr>
          <w:ilvl w:val="2"/>
          <w:numId w:val="14"/>
        </w:numPr>
        <w:tabs>
          <w:tab w:val="clear" w:pos="1288"/>
          <w:tab w:val="num" w:pos="960"/>
          <w:tab w:val="num" w:pos="1380"/>
          <w:tab w:val="num" w:pos="1408"/>
        </w:tabs>
        <w:ind w:left="-152" w:firstLine="709"/>
        <w:jc w:val="both"/>
      </w:pPr>
      <w:proofErr w:type="gramStart"/>
      <w:r>
        <w:t>В случае если извещением о проведении запроса предложений  и пунктом 11 раздела 6 «Информационная карта запроса предложений» установлено требование обеспечения заявки на участие в запросе предложений, претендент на участие в запросе предложений должен предоставить обеспечение заявки на участие в запросе предложений в размере и валюте, указанных в извещении о проведении запроса предложений  и в пункте 10 раздела 6 «Информационная карта</w:t>
      </w:r>
      <w:proofErr w:type="gramEnd"/>
      <w:r>
        <w:t xml:space="preserve"> запроса предложений».</w:t>
      </w:r>
    </w:p>
    <w:p w:rsidR="00343CF3" w:rsidRDefault="00343CF3" w:rsidP="00343CF3">
      <w:pPr>
        <w:numPr>
          <w:ilvl w:val="2"/>
          <w:numId w:val="14"/>
        </w:numPr>
        <w:tabs>
          <w:tab w:val="clear" w:pos="1288"/>
          <w:tab w:val="num" w:pos="960"/>
          <w:tab w:val="num" w:pos="1380"/>
          <w:tab w:val="num" w:pos="1408"/>
        </w:tabs>
        <w:ind w:left="-152" w:firstLine="709"/>
        <w:jc w:val="both"/>
      </w:pPr>
      <w:r>
        <w:t>В качестве обеспечения заявки на участие в запросе предложений используются только денежные средства.</w:t>
      </w:r>
    </w:p>
    <w:p w:rsidR="00343CF3" w:rsidRDefault="00343CF3" w:rsidP="00343CF3">
      <w:pPr>
        <w:numPr>
          <w:ilvl w:val="2"/>
          <w:numId w:val="14"/>
        </w:numPr>
        <w:tabs>
          <w:tab w:val="clear" w:pos="1288"/>
          <w:tab w:val="num" w:pos="960"/>
          <w:tab w:val="num" w:pos="1380"/>
          <w:tab w:val="num" w:pos="1408"/>
        </w:tabs>
        <w:ind w:left="-152" w:firstLine="709"/>
        <w:jc w:val="both"/>
      </w:pPr>
      <w:r>
        <w:t xml:space="preserve">Факт внесения </w:t>
      </w:r>
      <w:bookmarkStart w:id="38" w:name="OLE_LINK5"/>
      <w:bookmarkStart w:id="39" w:name="OLE_LINK4"/>
      <w:r>
        <w:t xml:space="preserve">претендентом </w:t>
      </w:r>
      <w:proofErr w:type="gramStart"/>
      <w:r>
        <w:t>на участие в запросе предложений денежных средств в качестве обеспечения заявки на участие в запросе</w:t>
      </w:r>
      <w:proofErr w:type="gramEnd"/>
      <w:r>
        <w:t xml:space="preserve"> предложений подтверждается копией платежного поручения (квитанции), предоставляемой в составе заявки.</w:t>
      </w:r>
      <w:bookmarkEnd w:id="38"/>
      <w:bookmarkEnd w:id="39"/>
    </w:p>
    <w:p w:rsidR="00343CF3" w:rsidRDefault="00343CF3" w:rsidP="00343CF3">
      <w:pPr>
        <w:numPr>
          <w:ilvl w:val="2"/>
          <w:numId w:val="14"/>
        </w:numPr>
        <w:tabs>
          <w:tab w:val="clear" w:pos="1288"/>
          <w:tab w:val="num" w:pos="960"/>
          <w:tab w:val="num" w:pos="1380"/>
          <w:tab w:val="num" w:pos="1408"/>
        </w:tabs>
        <w:ind w:left="-152" w:firstLine="709"/>
        <w:jc w:val="both"/>
      </w:pPr>
      <w:r>
        <w:t>Возврат обеспечения заявки на участие в запросе предложений осуществляется в следующие сроки:</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принятия </w:t>
      </w:r>
      <w:r>
        <w:rPr>
          <w:rFonts w:ascii="Times New Roman" w:hAnsi="Times New Roman"/>
          <w:sz w:val="22"/>
          <w:szCs w:val="22"/>
        </w:rPr>
        <w:t xml:space="preserve">заказчиком </w:t>
      </w:r>
      <w:r>
        <w:rPr>
          <w:rFonts w:ascii="Times New Roman" w:hAnsi="Times New Roman"/>
          <w:color w:val="auto"/>
          <w:sz w:val="22"/>
          <w:szCs w:val="22"/>
        </w:rPr>
        <w:t>решения об отказе от проведения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поступления заказчику уведомления об отзыве </w:t>
      </w:r>
      <w:r>
        <w:rPr>
          <w:rFonts w:ascii="Times New Roman" w:hAnsi="Times New Roman"/>
          <w:sz w:val="22"/>
          <w:szCs w:val="22"/>
        </w:rPr>
        <w:t xml:space="preserve">претендентом на участие в запросе предложений </w:t>
      </w:r>
      <w:r>
        <w:rPr>
          <w:rFonts w:ascii="Times New Roman" w:hAnsi="Times New Roman"/>
          <w:color w:val="auto"/>
          <w:sz w:val="22"/>
          <w:szCs w:val="22"/>
        </w:rPr>
        <w:t>заявки на участие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Pr>
          <w:rFonts w:ascii="Times New Roman" w:hAnsi="Times New Roman"/>
          <w:sz w:val="22"/>
          <w:szCs w:val="22"/>
        </w:rPr>
        <w:t>–</w:t>
      </w:r>
      <w:r>
        <w:rPr>
          <w:rFonts w:ascii="Times New Roman" w:hAnsi="Times New Roman"/>
          <w:color w:val="auto"/>
          <w:sz w:val="22"/>
          <w:szCs w:val="22"/>
        </w:rPr>
        <w:t xml:space="preserve">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xml:space="preserve">, </w:t>
      </w:r>
      <w:r>
        <w:rPr>
          <w:rFonts w:ascii="Times New Roman" w:hAnsi="Times New Roman"/>
          <w:sz w:val="22"/>
          <w:szCs w:val="22"/>
        </w:rPr>
        <w:t xml:space="preserve">заявки </w:t>
      </w:r>
      <w:r>
        <w:rPr>
          <w:rFonts w:ascii="Times New Roman" w:hAnsi="Times New Roman"/>
          <w:color w:val="auto"/>
          <w:sz w:val="22"/>
          <w:szCs w:val="22"/>
        </w:rPr>
        <w:t>которых получены после окончания срока подачи заявок;</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 </w:t>
      </w:r>
      <w:r>
        <w:rPr>
          <w:rFonts w:ascii="Times New Roman" w:hAnsi="Times New Roman"/>
          <w:sz w:val="22"/>
          <w:szCs w:val="22"/>
        </w:rPr>
        <w:t>претендентам на участие в запросе предложений</w:t>
      </w:r>
      <w:r>
        <w:rPr>
          <w:rFonts w:ascii="Times New Roman" w:hAnsi="Times New Roman"/>
          <w:color w:val="auto"/>
          <w:sz w:val="22"/>
          <w:szCs w:val="22"/>
        </w:rPr>
        <w:t>, не допущенным к участию в запросе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подписания протокола оценки и сопоставления предложений </w:t>
      </w:r>
      <w:r>
        <w:rPr>
          <w:rFonts w:ascii="Times New Roman" w:hAnsi="Times New Roman"/>
          <w:sz w:val="22"/>
          <w:szCs w:val="22"/>
        </w:rPr>
        <w:t xml:space="preserve">– </w:t>
      </w:r>
      <w:r>
        <w:rPr>
          <w:rFonts w:ascii="Times New Roman" w:hAnsi="Times New Roman"/>
          <w:color w:val="auto"/>
          <w:sz w:val="22"/>
          <w:szCs w:val="22"/>
        </w:rPr>
        <w:t>участникам запроса предложений, которые участвовали в запросе предложений, но не стали победителями, за исключением участника запроса предложений, заявке которого присвоен второй номер;</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победителю запроса предложений/переторжки – в течение 5 (пяти) рабочих дней со дня заключения с ним договора;</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в течение 5 (пяти) рабочих дней со дня заключения договора </w:t>
      </w:r>
      <w:r>
        <w:rPr>
          <w:rFonts w:ascii="Times New Roman" w:hAnsi="Times New Roman"/>
          <w:color w:val="auto"/>
          <w:sz w:val="22"/>
          <w:szCs w:val="22"/>
          <w:lang w:val="en-US"/>
        </w:rPr>
        <w:t>c</w:t>
      </w:r>
      <w:r w:rsidRPr="00343CF3">
        <w:rPr>
          <w:rFonts w:ascii="Times New Roman" w:hAnsi="Times New Roman"/>
          <w:color w:val="auto"/>
          <w:sz w:val="22"/>
          <w:szCs w:val="22"/>
        </w:rPr>
        <w:t xml:space="preserve"> </w:t>
      </w:r>
      <w:r>
        <w:rPr>
          <w:rFonts w:ascii="Times New Roman" w:hAnsi="Times New Roman"/>
          <w:sz w:val="22"/>
          <w:szCs w:val="22"/>
        </w:rPr>
        <w:t xml:space="preserve">претендентом на участие в запросе предложений, подавшим </w:t>
      </w:r>
      <w:r>
        <w:rPr>
          <w:rFonts w:ascii="Times New Roman" w:hAnsi="Times New Roman"/>
          <w:color w:val="auto"/>
          <w:sz w:val="22"/>
          <w:szCs w:val="22"/>
        </w:rPr>
        <w:t xml:space="preserve">единственную заявку, соответствующую требованиям и условиям, </w:t>
      </w:r>
      <w:r>
        <w:rPr>
          <w:rFonts w:ascii="Times New Roman" w:hAnsi="Times New Roman"/>
          <w:color w:val="auto"/>
          <w:sz w:val="22"/>
          <w:szCs w:val="22"/>
        </w:rPr>
        <w:lastRenderedPageBreak/>
        <w:t xml:space="preserve">предусмотренным документацией по проведению запроса предложений, или с </w:t>
      </w:r>
      <w:r>
        <w:rPr>
          <w:rFonts w:ascii="Times New Roman" w:hAnsi="Times New Roman"/>
          <w:sz w:val="22"/>
          <w:szCs w:val="22"/>
        </w:rPr>
        <w:t>претендентом на участие в запросе предложений</w:t>
      </w:r>
      <w:r>
        <w:rPr>
          <w:rFonts w:ascii="Times New Roman" w:hAnsi="Times New Roman"/>
          <w:color w:val="auto"/>
          <w:sz w:val="22"/>
          <w:szCs w:val="22"/>
        </w:rPr>
        <w:t>, единственно допущенным к участию в запросе предложений и признанному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участнику запроса предложений, заявке которого присвоен второй номер – в течение 5 (пяти) рабочих дней со дня заключения договора с победителем или с таким участником запроса предложений;</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r>
        <w:rPr>
          <w:rFonts w:ascii="Times New Roman" w:hAnsi="Times New Roman"/>
          <w:color w:val="auto"/>
          <w:sz w:val="22"/>
          <w:szCs w:val="22"/>
        </w:rPr>
        <w:t xml:space="preserve">единственному </w:t>
      </w:r>
      <w:r>
        <w:rPr>
          <w:rFonts w:ascii="Times New Roman" w:hAnsi="Times New Roman"/>
          <w:sz w:val="22"/>
          <w:szCs w:val="22"/>
        </w:rPr>
        <w:t>претенденту на участие в запросе предложений</w:t>
      </w:r>
      <w:r>
        <w:rPr>
          <w:rFonts w:ascii="Times New Roman" w:hAnsi="Times New Roman"/>
          <w:color w:val="auto"/>
          <w:sz w:val="22"/>
          <w:szCs w:val="22"/>
        </w:rPr>
        <w:t>, заявка которого была признана не соответствующей требованиям документации по проведению запроса предложений – в течение 5 (пяти) рабочих дней со дня принятия решения о несоответствии предложения требованиям;</w:t>
      </w:r>
    </w:p>
    <w:p w:rsidR="00343CF3" w:rsidRDefault="00343CF3" w:rsidP="00343CF3">
      <w:pPr>
        <w:pStyle w:val="02statia2"/>
        <w:numPr>
          <w:ilvl w:val="0"/>
          <w:numId w:val="15"/>
        </w:numPr>
        <w:tabs>
          <w:tab w:val="num" w:pos="1134"/>
        </w:tabs>
        <w:spacing w:before="0" w:line="240" w:lineRule="auto"/>
        <w:ind w:left="0" w:firstLine="709"/>
        <w:rPr>
          <w:rFonts w:ascii="Times New Roman" w:hAnsi="Times New Roman"/>
          <w:color w:val="auto"/>
          <w:sz w:val="22"/>
          <w:szCs w:val="22"/>
        </w:rPr>
      </w:pPr>
      <w:proofErr w:type="gramStart"/>
      <w:r>
        <w:rPr>
          <w:rFonts w:ascii="Times New Roman" w:hAnsi="Times New Roman"/>
          <w:color w:val="auto"/>
          <w:sz w:val="22"/>
          <w:szCs w:val="22"/>
        </w:rPr>
        <w:t xml:space="preserve">участнику, единственно допущенному к участию в запросе предложений или подавшему единственную заявку, соответствующее требованиям документации – в течение 5 (пяти) рабочих дней со дня принятия решения о </w:t>
      </w:r>
      <w:proofErr w:type="spellStart"/>
      <w:r>
        <w:rPr>
          <w:rFonts w:ascii="Times New Roman" w:hAnsi="Times New Roman"/>
          <w:color w:val="auto"/>
          <w:sz w:val="22"/>
          <w:szCs w:val="22"/>
        </w:rPr>
        <w:t>незаключении</w:t>
      </w:r>
      <w:proofErr w:type="spellEnd"/>
      <w:r>
        <w:rPr>
          <w:rFonts w:ascii="Times New Roman" w:hAnsi="Times New Roman"/>
          <w:color w:val="auto"/>
          <w:sz w:val="22"/>
          <w:szCs w:val="22"/>
        </w:rPr>
        <w:t xml:space="preserve"> договора с таким участником. </w:t>
      </w:r>
      <w:proofErr w:type="gramEnd"/>
    </w:p>
    <w:p w:rsidR="00343CF3" w:rsidRDefault="00343CF3" w:rsidP="00343CF3">
      <w:pPr>
        <w:numPr>
          <w:ilvl w:val="2"/>
          <w:numId w:val="14"/>
        </w:numPr>
        <w:tabs>
          <w:tab w:val="clear" w:pos="1288"/>
          <w:tab w:val="num" w:pos="960"/>
          <w:tab w:val="num" w:pos="1380"/>
          <w:tab w:val="num" w:pos="1408"/>
          <w:tab w:val="num" w:pos="1440"/>
        </w:tabs>
        <w:ind w:left="-152" w:firstLine="709"/>
        <w:jc w:val="both"/>
      </w:pPr>
      <w:r>
        <w:t xml:space="preserve">Обеспечение заявки на участие в запросе предложений может быть удержано в случае уклонения победителя запроса предложений/иного лица, обязанного по итогам запроса предложений заключить договор с заказчиком, от заключения договора. Условия признания лиц, обязанных по итогам запроса предложений заключить договор с заказчиком, </w:t>
      </w:r>
      <w:proofErr w:type="gramStart"/>
      <w:r>
        <w:t>уклоняющимися</w:t>
      </w:r>
      <w:proofErr w:type="gramEnd"/>
      <w:r>
        <w:t xml:space="preserve"> от заключения договора, определяются подразделом 4.15 настоящей документации.</w:t>
      </w:r>
    </w:p>
    <w:p w:rsidR="00343CF3" w:rsidRDefault="00343CF3" w:rsidP="00343CF3">
      <w:pPr>
        <w:pStyle w:val="20"/>
        <w:numPr>
          <w:ilvl w:val="1"/>
          <w:numId w:val="14"/>
        </w:numPr>
        <w:tabs>
          <w:tab w:val="clear" w:pos="2367"/>
          <w:tab w:val="num" w:pos="717"/>
          <w:tab w:val="num" w:pos="1440"/>
        </w:tabs>
        <w:suppressAutoHyphens/>
        <w:spacing w:before="0" w:after="0"/>
        <w:ind w:left="0" w:firstLine="709"/>
        <w:rPr>
          <w:rFonts w:ascii="Times New Roman" w:hAnsi="Times New Roman"/>
          <w:i w:val="0"/>
          <w:sz w:val="22"/>
          <w:szCs w:val="22"/>
        </w:rPr>
      </w:pPr>
      <w:bookmarkStart w:id="40" w:name="_Toc284594893"/>
      <w:bookmarkStart w:id="41" w:name="_Toc285216088"/>
      <w:bookmarkStart w:id="42" w:name="_Toc276141184"/>
      <w:bookmarkStart w:id="43" w:name="_Toc276577603"/>
      <w:bookmarkStart w:id="44" w:name="_Toc276141185"/>
      <w:bookmarkStart w:id="45" w:name="_Toc276577604"/>
      <w:bookmarkStart w:id="46" w:name="_Toc276141186"/>
      <w:bookmarkStart w:id="47" w:name="_Toc276577605"/>
      <w:bookmarkStart w:id="48" w:name="_Toc276141188"/>
      <w:bookmarkStart w:id="49" w:name="_Toc276577607"/>
      <w:bookmarkStart w:id="50" w:name="_Toc276141192"/>
      <w:bookmarkStart w:id="51" w:name="_Toc276577611"/>
      <w:bookmarkStart w:id="52" w:name="_Toc276141193"/>
      <w:bookmarkStart w:id="53" w:name="_Toc276577612"/>
      <w:bookmarkStart w:id="54" w:name="_Toc276141197"/>
      <w:bookmarkStart w:id="55" w:name="_Toc276577616"/>
      <w:bookmarkStart w:id="56" w:name="_Toc276141200"/>
      <w:bookmarkStart w:id="57" w:name="_Toc276577619"/>
      <w:bookmarkStart w:id="58" w:name="_Toc276141201"/>
      <w:bookmarkStart w:id="59" w:name="_Toc276577620"/>
      <w:bookmarkStart w:id="60" w:name="_Toc276141207"/>
      <w:bookmarkStart w:id="61" w:name="_Toc276577626"/>
      <w:bookmarkStart w:id="62" w:name="_Toc263441558"/>
      <w:bookmarkStart w:id="63" w:name="_Toc269476353"/>
      <w:bookmarkStart w:id="64" w:name="_Toc305665979"/>
      <w:bookmarkEnd w:id="34"/>
      <w:bookmarkEnd w:id="35"/>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Pr>
          <w:rFonts w:ascii="Times New Roman" w:hAnsi="Times New Roman"/>
          <w:i w:val="0"/>
          <w:sz w:val="22"/>
          <w:szCs w:val="22"/>
        </w:rPr>
        <w:t xml:space="preserve">Подача и прием </w:t>
      </w:r>
      <w:bookmarkEnd w:id="62"/>
      <w:bookmarkEnd w:id="63"/>
      <w:bookmarkEnd w:id="64"/>
      <w:r>
        <w:rPr>
          <w:rFonts w:ascii="Times New Roman" w:hAnsi="Times New Roman"/>
          <w:i w:val="0"/>
          <w:sz w:val="22"/>
          <w:szCs w:val="22"/>
        </w:rPr>
        <w:t>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Датой начала срока подачи заявок является день, следующий за днем размещения на   официальном сайте заказчика извещения о проведении запроса предложений.</w:t>
      </w:r>
    </w:p>
    <w:p w:rsidR="00343CF3" w:rsidRDefault="00343CF3" w:rsidP="00343CF3">
      <w:pPr>
        <w:pStyle w:val="20"/>
        <w:numPr>
          <w:ilvl w:val="1"/>
          <w:numId w:val="14"/>
        </w:numPr>
        <w:tabs>
          <w:tab w:val="clear" w:pos="2367"/>
          <w:tab w:val="num" w:pos="717"/>
          <w:tab w:val="num" w:pos="960"/>
        </w:tabs>
        <w:suppressAutoHyphens/>
        <w:spacing w:before="0" w:after="0"/>
        <w:ind w:left="0" w:firstLine="709"/>
        <w:rPr>
          <w:rFonts w:ascii="Times New Roman" w:hAnsi="Times New Roman"/>
          <w:i w:val="0"/>
          <w:sz w:val="22"/>
          <w:szCs w:val="22"/>
        </w:rPr>
      </w:pPr>
      <w:bookmarkStart w:id="65" w:name="_Toc305665980"/>
      <w:bookmarkStart w:id="66" w:name="_Toc263441560"/>
      <w:bookmarkStart w:id="67" w:name="_Toc269476354"/>
      <w:r>
        <w:rPr>
          <w:rFonts w:ascii="Times New Roman" w:hAnsi="Times New Roman"/>
          <w:i w:val="0"/>
          <w:sz w:val="22"/>
          <w:szCs w:val="22"/>
        </w:rPr>
        <w:t xml:space="preserve">Изменение </w:t>
      </w:r>
      <w:bookmarkEnd w:id="65"/>
      <w:bookmarkEnd w:id="66"/>
      <w:bookmarkEnd w:id="67"/>
      <w:r>
        <w:rPr>
          <w:rFonts w:ascii="Times New Roman" w:hAnsi="Times New Roman"/>
          <w:i w:val="0"/>
          <w:sz w:val="22"/>
          <w:szCs w:val="22"/>
        </w:rPr>
        <w:t>и отзыв заявок на участие в запросе предложений</w:t>
      </w:r>
    </w:p>
    <w:p w:rsidR="00343CF3" w:rsidRDefault="00343CF3" w:rsidP="00343CF3">
      <w:pPr>
        <w:numPr>
          <w:ilvl w:val="2"/>
          <w:numId w:val="14"/>
        </w:numPr>
        <w:tabs>
          <w:tab w:val="clear" w:pos="1288"/>
          <w:tab w:val="num" w:pos="1380"/>
          <w:tab w:val="num" w:pos="1408"/>
          <w:tab w:val="left" w:pos="1440"/>
        </w:tabs>
        <w:ind w:left="-152" w:firstLine="709"/>
        <w:jc w:val="both"/>
      </w:pPr>
      <w:r>
        <w:t xml:space="preserve">Претендент на участие в запросе предложений, подавший заявку, вправе изменить или отозвать свою заявку </w:t>
      </w:r>
      <w:r>
        <w:rPr>
          <w:b/>
          <w:bCs/>
          <w:i/>
        </w:rPr>
        <w:t xml:space="preserve"> </w:t>
      </w:r>
      <w:r>
        <w:t>в любое время после ее подачи, но до истечения срока предоставления заявок по данному запросу предложений</w:t>
      </w:r>
      <w:r>
        <w:rPr>
          <w:bCs/>
        </w:rPr>
        <w:t>.</w:t>
      </w:r>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68" w:name="_Toc305665981"/>
      <w:bookmarkStart w:id="69" w:name="_Toc269476355"/>
      <w:bookmarkStart w:id="70" w:name="_Toc263441561"/>
      <w:bookmarkStart w:id="71" w:name="_Toc269472549"/>
      <w:r>
        <w:rPr>
          <w:rFonts w:ascii="Times New Roman" w:hAnsi="Times New Roman"/>
          <w:i w:val="0"/>
          <w:sz w:val="22"/>
          <w:szCs w:val="22"/>
        </w:rPr>
        <w:t xml:space="preserve">Рассмотрение заявок, поданных в форме электронных документов, настоящей документацией не регламентируется. </w:t>
      </w:r>
      <w:bookmarkEnd w:id="68"/>
      <w:bookmarkEnd w:id="69"/>
      <w:bookmarkEnd w:id="70"/>
    </w:p>
    <w:p w:rsidR="00343CF3" w:rsidRDefault="00343CF3" w:rsidP="00343CF3">
      <w:pPr>
        <w:pStyle w:val="20"/>
        <w:numPr>
          <w:ilvl w:val="1"/>
          <w:numId w:val="14"/>
        </w:numPr>
        <w:tabs>
          <w:tab w:val="clear" w:pos="2367"/>
          <w:tab w:val="num" w:pos="717"/>
          <w:tab w:val="num" w:pos="960"/>
          <w:tab w:val="left" w:pos="1418"/>
        </w:tabs>
        <w:suppressAutoHyphens/>
        <w:spacing w:before="0" w:after="0"/>
        <w:ind w:left="0" w:firstLine="709"/>
        <w:rPr>
          <w:rFonts w:ascii="Times New Roman" w:hAnsi="Times New Roman"/>
          <w:i w:val="0"/>
          <w:sz w:val="22"/>
          <w:szCs w:val="22"/>
        </w:rPr>
      </w:pPr>
      <w:bookmarkStart w:id="72" w:name="_Toc305665982"/>
      <w:r>
        <w:rPr>
          <w:rFonts w:ascii="Times New Roman" w:hAnsi="Times New Roman"/>
          <w:i w:val="0"/>
          <w:sz w:val="22"/>
          <w:szCs w:val="22"/>
        </w:rPr>
        <w:t xml:space="preserve">Опоздавшие </w:t>
      </w:r>
      <w:bookmarkEnd w:id="71"/>
      <w:bookmarkEnd w:id="72"/>
      <w:r>
        <w:rPr>
          <w:rFonts w:ascii="Times New Roman" w:hAnsi="Times New Roman"/>
          <w:i w:val="0"/>
          <w:sz w:val="22"/>
          <w:szCs w:val="22"/>
        </w:rPr>
        <w:t>заявки</w:t>
      </w:r>
    </w:p>
    <w:p w:rsidR="00343CF3" w:rsidRDefault="00343CF3" w:rsidP="00343CF3">
      <w:pPr>
        <w:numPr>
          <w:ilvl w:val="2"/>
          <w:numId w:val="14"/>
        </w:numPr>
        <w:tabs>
          <w:tab w:val="clear" w:pos="1288"/>
          <w:tab w:val="num" w:pos="1380"/>
          <w:tab w:val="num" w:pos="1408"/>
          <w:tab w:val="num" w:pos="1440"/>
        </w:tabs>
        <w:ind w:left="-152" w:firstLine="709"/>
        <w:jc w:val="both"/>
      </w:pPr>
      <w:bookmarkStart w:id="73" w:name="_Toc269472550"/>
      <w:r>
        <w:t>Заявки на участие в запросе предложений, поданные после даты окончания срока подачи заявок, указанного в извещении о проведении запроса предложений  и пункте 19 раздела 6 «Информационная карта запроса предложений», не рассматриваются.</w:t>
      </w:r>
    </w:p>
    <w:p w:rsidR="00343CF3" w:rsidRDefault="00343CF3" w:rsidP="00343CF3">
      <w:pPr>
        <w:pStyle w:val="20"/>
        <w:numPr>
          <w:ilvl w:val="1"/>
          <w:numId w:val="14"/>
        </w:numPr>
        <w:tabs>
          <w:tab w:val="clear" w:pos="2367"/>
          <w:tab w:val="num" w:pos="717"/>
          <w:tab w:val="num" w:pos="960"/>
        </w:tabs>
        <w:suppressAutoHyphens/>
        <w:spacing w:before="0" w:after="0"/>
        <w:ind w:left="0" w:firstLine="709"/>
        <w:jc w:val="both"/>
        <w:rPr>
          <w:rFonts w:ascii="Times New Roman" w:hAnsi="Times New Roman"/>
          <w:i w:val="0"/>
          <w:sz w:val="22"/>
          <w:szCs w:val="22"/>
        </w:rPr>
      </w:pPr>
      <w:bookmarkStart w:id="74" w:name="_Toc305665983"/>
      <w:bookmarkEnd w:id="73"/>
      <w:r>
        <w:rPr>
          <w:rFonts w:ascii="Times New Roman" w:hAnsi="Times New Roman"/>
          <w:i w:val="0"/>
          <w:sz w:val="22"/>
          <w:szCs w:val="22"/>
        </w:rPr>
        <w:t>Рассмотрение и оценка заявок, определение победителя запроса предложений</w:t>
      </w:r>
      <w:bookmarkEnd w:id="74"/>
    </w:p>
    <w:p w:rsidR="00343CF3" w:rsidRDefault="00343CF3" w:rsidP="00343CF3">
      <w:pPr>
        <w:numPr>
          <w:ilvl w:val="2"/>
          <w:numId w:val="14"/>
        </w:numPr>
        <w:tabs>
          <w:tab w:val="clear" w:pos="1288"/>
          <w:tab w:val="num" w:pos="1380"/>
          <w:tab w:val="num" w:pos="1408"/>
          <w:tab w:val="num" w:pos="1680"/>
        </w:tabs>
        <w:ind w:left="-152" w:firstLine="709"/>
        <w:jc w:val="both"/>
        <w:rPr>
          <w:b/>
        </w:rPr>
      </w:pPr>
      <w:bookmarkStart w:id="75" w:name="_Toc258330036"/>
      <w:r>
        <w:rPr>
          <w:b/>
        </w:rPr>
        <w:t>Общие положения</w:t>
      </w:r>
      <w:bookmarkEnd w:id="75"/>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Рассмотрение и оценка поступивших заявок претендентов на участие в запросе предложений проводится в сроки, установленные в извещении о проведении запроса предложений  и в пункте 20 раздела 6 «Информационная карта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Рассмотрение и оценка заявок претендентов на участие в запросе предложений/ участников запроса предложений включает: </w:t>
      </w:r>
    </w:p>
    <w:p w:rsidR="00343CF3" w:rsidRDefault="00343CF3" w:rsidP="00D149BD">
      <w:pPr>
        <w:pStyle w:val="a2"/>
        <w:numPr>
          <w:ilvl w:val="4"/>
          <w:numId w:val="60"/>
        </w:numPr>
        <w:spacing w:line="240" w:lineRule="auto"/>
        <w:ind w:left="0" w:firstLine="709"/>
      </w:pPr>
      <w:r>
        <w:t xml:space="preserve">стадию рассмотрения заявок; </w:t>
      </w:r>
    </w:p>
    <w:p w:rsidR="00343CF3" w:rsidRDefault="00343CF3" w:rsidP="00D149BD">
      <w:pPr>
        <w:pStyle w:val="a2"/>
        <w:numPr>
          <w:ilvl w:val="4"/>
          <w:numId w:val="60"/>
        </w:numPr>
        <w:spacing w:line="240" w:lineRule="auto"/>
        <w:ind w:left="0" w:firstLine="709"/>
      </w:pPr>
      <w:r>
        <w:t>стадию оценки и сопоставления заявок;</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При рассмотрении и осуществлении оценки Предложений для проведения экспертизы заявок Комиссия вправе привлечь иных лиц (экспертов и специалистов), не связанных претендентами на участие в запросе предложений, но в любом случае допуск к участию в запросе предложений и присвоение порядковых номеров заявкам осуществляется Комиссией.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Претенденты на участие в запросе предложений/участники запроса предложений не вправе каким-либо способом влиять, участвовать или присутствовать при рассмотрении и оценке заявок, а также вступать в контакты с лицами, выполняющими экспертизу заявок. </w:t>
      </w:r>
      <w:proofErr w:type="gramStart"/>
      <w:r>
        <w:t>Любые попытки претендентов на участие в запросе предложений/участников запроса предложений повлиять на Комиссию на любой из стадий рассмотрения и оценки заявок, а также оказать давление на любое лицо, привлеченное заказчиком для работы в процедуре запроса предложений, в случае если данные факты подтверждены документально, служат основанием для отказа в допуске к участию в запросе предложений таких претендентов на участие в</w:t>
      </w:r>
      <w:proofErr w:type="gramEnd"/>
      <w:r>
        <w:t xml:space="preserve"> </w:t>
      </w:r>
      <w:proofErr w:type="gramStart"/>
      <w:r>
        <w:t>запросе</w:t>
      </w:r>
      <w:proofErr w:type="gramEnd"/>
      <w:r>
        <w:t xml:space="preserve"> предложений/отклонению заявок участников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lastRenderedPageBreak/>
        <w:t>Если в извещении о проведении запроса предложений  и в пункте 18 раздела 6 «Информационная карта запроса предложений» содержится указание на преференции участникам запроса предложений, предусмотренные действующими нормативно-правовыми актами Российской Федерации, то при оценке и сопоставлении заявок Комиссия учитывает указанные преференции, предоставляемые участникам запроса предложений.</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 xml:space="preserve">В ходе рассмотрения и оценки заявок заказчик имеет право запрашивать у соответствующих органов государственной власти, а также юридических и физических лиц, указанных в заявке, информацию о достоверности указанных в заявке сведений. </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При наличии сомнений в достоверности копии документа заказчик вправе запросить для ознакомления оригинал документа, предоставленного в копии. В случае если претендент на участие в запросе предложений/участник запроса предложений в установленный в запросе срок не предоставил оригинал документа, копия документа не рассматривается и документ считается не предоставленным.</w:t>
      </w:r>
    </w:p>
    <w:p w:rsidR="00343CF3" w:rsidRDefault="00343CF3" w:rsidP="00343CF3">
      <w:pPr>
        <w:widowControl w:val="0"/>
        <w:numPr>
          <w:ilvl w:val="3"/>
          <w:numId w:val="14"/>
        </w:numPr>
        <w:tabs>
          <w:tab w:val="clear" w:pos="1506"/>
          <w:tab w:val="num" w:pos="960"/>
          <w:tab w:val="num" w:pos="993"/>
          <w:tab w:val="left" w:pos="1276"/>
          <w:tab w:val="left" w:pos="1985"/>
          <w:tab w:val="num" w:pos="2040"/>
        </w:tabs>
        <w:autoSpaceDE w:val="0"/>
        <w:autoSpaceDN w:val="0"/>
        <w:adjustRightInd w:val="0"/>
        <w:ind w:left="0" w:firstLine="709"/>
        <w:jc w:val="both"/>
      </w:pPr>
      <w:r>
        <w:t>В ходе рассмотрения заявок заказчик по решению Комиссии имеет право направить претендентам на участие в запросе предложений запросы по разъяснению положений заявки, не изменяющие ее условий (сроков и условий поставки продукции</w:t>
      </w:r>
      <w:bookmarkStart w:id="76" w:name="OLE_LINK3"/>
      <w:bookmarkStart w:id="77" w:name="OLE_LINK2"/>
      <w:r>
        <w:t>, выполнения работ, оказания услуг</w:t>
      </w:r>
      <w:bookmarkEnd w:id="76"/>
      <w:bookmarkEnd w:id="77"/>
      <w:r>
        <w:t xml:space="preserve">, графика платежей, иных условий заявки). Данные запросы могут </w:t>
      </w:r>
      <w:proofErr w:type="gramStart"/>
      <w:r>
        <w:t>направляться</w:t>
      </w:r>
      <w:proofErr w:type="gramEnd"/>
      <w:r>
        <w:t xml:space="preserve"> в том числе по техническим условиям заявки (уточнение перечня предлагаемой продукции, выполняемых работ, оказываемых услуг, технических характеристик продукции, иных условий), при этом данные уточнения не должны изменять предмет проводимой процедуры запроса предложений, объем и состав предлагаемой претендентом  продукции, работ, услуг.</w:t>
      </w:r>
    </w:p>
    <w:p w:rsidR="00343CF3" w:rsidRDefault="00343CF3" w:rsidP="00343CF3">
      <w:pPr>
        <w:autoSpaceDE w:val="0"/>
        <w:autoSpaceDN w:val="0"/>
        <w:adjustRightInd w:val="0"/>
        <w:ind w:firstLine="709"/>
        <w:jc w:val="both"/>
      </w:pPr>
      <w:r>
        <w:t>Также заказчик вправе направить претендентам на участие в запросе предложений официальные письменные запросы об исправлении выявленных в ходе рассмотрения арифметических и грамматических ошибок в документах, представленных в составе заявки и направлении заказчику исправленных документов. В случае не предоставления претендентом исправленных документов заказчиком применяются следующие правила:</w:t>
      </w:r>
    </w:p>
    <w:p w:rsidR="00343CF3" w:rsidRDefault="00343CF3" w:rsidP="00D149BD">
      <w:pPr>
        <w:numPr>
          <w:ilvl w:val="0"/>
          <w:numId w:val="61"/>
        </w:numPr>
        <w:tabs>
          <w:tab w:val="left" w:pos="1276"/>
        </w:tabs>
        <w:autoSpaceDE w:val="0"/>
        <w:autoSpaceDN w:val="0"/>
        <w:adjustRightInd w:val="0"/>
        <w:ind w:left="1276" w:hanging="567"/>
        <w:jc w:val="both"/>
      </w:pPr>
      <w:r>
        <w:t xml:space="preserve">при наличии разночтений между суммой, указанной словами, и суммой, указанной цифрами, преимущество имеет сумма, указанная словами; </w:t>
      </w:r>
    </w:p>
    <w:p w:rsidR="00343CF3" w:rsidRDefault="00343CF3" w:rsidP="00D149BD">
      <w:pPr>
        <w:numPr>
          <w:ilvl w:val="0"/>
          <w:numId w:val="61"/>
        </w:numPr>
        <w:tabs>
          <w:tab w:val="left" w:pos="1276"/>
        </w:tabs>
        <w:autoSpaceDE w:val="0"/>
        <w:autoSpaceDN w:val="0"/>
        <w:adjustRightInd w:val="0"/>
        <w:ind w:left="1276" w:hanging="567"/>
        <w:jc w:val="both"/>
      </w:pPr>
      <w:r>
        <w:t>при наличии разночтений между ценой, указанной в заявке и ценой, получаемой путем суммирования итоговых сумм по каждой строке, преимущество имеет итоговая цена, указанная в заявке;</w:t>
      </w:r>
    </w:p>
    <w:p w:rsidR="00343CF3" w:rsidRDefault="00343CF3" w:rsidP="00D149BD">
      <w:pPr>
        <w:numPr>
          <w:ilvl w:val="0"/>
          <w:numId w:val="61"/>
        </w:numPr>
        <w:tabs>
          <w:tab w:val="left" w:pos="1276"/>
        </w:tabs>
        <w:autoSpaceDE w:val="0"/>
        <w:autoSpaceDN w:val="0"/>
        <w:adjustRightInd w:val="0"/>
        <w:ind w:left="1276" w:hanging="567"/>
        <w:jc w:val="both"/>
      </w:pPr>
      <w:r>
        <w:t>при несоответствии итогов умножения единичной цены на количество товаров/ объем работ, услуг исправление арифметической ошибки производится исходя из преимущества общей итоговой цены, указанной в заявке.</w:t>
      </w:r>
    </w:p>
    <w:p w:rsidR="00343CF3" w:rsidRDefault="00343CF3" w:rsidP="00343CF3">
      <w:pPr>
        <w:autoSpaceDE w:val="0"/>
        <w:autoSpaceDN w:val="0"/>
        <w:adjustRightInd w:val="0"/>
        <w:ind w:firstLine="709"/>
        <w:jc w:val="both"/>
      </w:pPr>
      <w:r>
        <w:t xml:space="preserve">Кроме того, заказчик вправе запросить представление не представленных, представленных не в полном объеме или в нечитаемом виде документов, подлежащих представлению в соответствии с настоящей документацией.  </w:t>
      </w:r>
    </w:p>
    <w:p w:rsidR="00343CF3" w:rsidRDefault="00343CF3" w:rsidP="00343CF3">
      <w:pPr>
        <w:autoSpaceDE w:val="0"/>
        <w:autoSpaceDN w:val="0"/>
        <w:adjustRightInd w:val="0"/>
        <w:ind w:firstLine="709"/>
        <w:jc w:val="both"/>
      </w:pPr>
      <w:r>
        <w:t>При запросе разъяснений и/или документов заказчиком не допускается создание преимущественных условий претенденту или нескольким претендентам на участие в запросе предложений.</w:t>
      </w:r>
    </w:p>
    <w:p w:rsidR="00343CF3" w:rsidRDefault="00343CF3" w:rsidP="00343CF3">
      <w:pPr>
        <w:autoSpaceDE w:val="0"/>
        <w:autoSpaceDN w:val="0"/>
        <w:adjustRightInd w:val="0"/>
        <w:ind w:firstLine="709"/>
        <w:jc w:val="both"/>
      </w:pPr>
      <w:r>
        <w:t>Допускается не направлять претенденту на участие в запросе предложений, касающиеся предоставления недостающих и нечитаемых документов, а также исправлений арифметических и грамматических ошибок в документах, если имеются также иные основания для отклонения заявки такого претендента.</w:t>
      </w:r>
    </w:p>
    <w:p w:rsidR="00343CF3" w:rsidRDefault="00343CF3" w:rsidP="00343CF3">
      <w:pPr>
        <w:numPr>
          <w:ilvl w:val="2"/>
          <w:numId w:val="14"/>
        </w:numPr>
        <w:tabs>
          <w:tab w:val="clear" w:pos="1288"/>
          <w:tab w:val="num" w:pos="960"/>
          <w:tab w:val="num" w:pos="1380"/>
          <w:tab w:val="num" w:pos="1408"/>
          <w:tab w:val="num" w:pos="1701"/>
        </w:tabs>
        <w:ind w:left="-152" w:firstLine="709"/>
        <w:jc w:val="both"/>
        <w:rPr>
          <w:b/>
        </w:rPr>
      </w:pPr>
      <w:r>
        <w:rPr>
          <w:b/>
        </w:rPr>
        <w:t>Рассмотрение заявок. Допуск к участию в запросе предложений</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Комиссия в срок, указанный в извещении о проведении запроса предложений  и в пункте 20 раздела 6 «Информационная карта запроса предложений», осуществляет рассмотрение поданных заявок претендентов на участие в запросе предложений на предмет их соответствия требованиям, установленным законодательством Российской Федерации и настоящей документацией, и определяет перечень претендентов</w:t>
      </w:r>
      <w:r>
        <w:rPr>
          <w:b/>
          <w:bCs/>
          <w:i/>
        </w:rPr>
        <w:t>,</w:t>
      </w:r>
      <w:r>
        <w:t xml:space="preserve"> которые признаются участниками запроса предложений. </w:t>
      </w:r>
      <w:proofErr w:type="gramEnd"/>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bookmarkStart w:id="78" w:name="sub_1211"/>
      <w:r>
        <w:lastRenderedPageBreak/>
        <w:t>Заявка претендента должна полностью соответствовать каждому из установленных настоящей документацией требований или быть лучше, то есть указанные требования являются пороговыми. По результатам проведения рассмотрения заявок Комиссия имеет право не допустить претендента к участию в запросе предложений в случаях, в том числе:</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bookmarkStart w:id="79" w:name="sub_1214"/>
      <w:bookmarkEnd w:id="78"/>
      <w:r>
        <w:rPr>
          <w:sz w:val="22"/>
          <w:szCs w:val="22"/>
        </w:rPr>
        <w:t>несоответствия претендента требованиям, установленным подразделами 3.1 и 3.2, а также пунктом 12 раздела 6 «Информационная карта запроса предложений»;</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непредставления требуемых согласно настоящей документации документов либо наличия в таких документах недостоверных сведений о претенденте на участие в запросе предложений или о предлагаемых товарах, работах, услугах;</w:t>
      </w:r>
    </w:p>
    <w:p w:rsidR="00343CF3" w:rsidRDefault="00343CF3" w:rsidP="00343CF3">
      <w:pPr>
        <w:pStyle w:val="ab"/>
        <w:numPr>
          <w:ilvl w:val="0"/>
          <w:numId w:val="16"/>
        </w:numPr>
        <w:tabs>
          <w:tab w:val="clear" w:pos="720"/>
          <w:tab w:val="left" w:pos="1134"/>
        </w:tabs>
        <w:spacing w:before="0" w:beforeAutospacing="0" w:after="0" w:afterAutospacing="0"/>
        <w:ind w:left="0" w:firstLine="709"/>
        <w:jc w:val="both"/>
        <w:rPr>
          <w:sz w:val="22"/>
          <w:szCs w:val="22"/>
        </w:rPr>
      </w:pPr>
      <w:r>
        <w:rPr>
          <w:sz w:val="22"/>
          <w:szCs w:val="22"/>
        </w:rPr>
        <w:t xml:space="preserve">несоответствия заявки требованиям настоящей документации, в том числе представленного технико-коммерческого предложения. По решению Комиссии претендент может быть допущен </w:t>
      </w:r>
      <w:proofErr w:type="gramStart"/>
      <w:r>
        <w:rPr>
          <w:sz w:val="22"/>
          <w:szCs w:val="22"/>
        </w:rPr>
        <w:t>к участию в запросе предложений при наличии в заявке несущественных отклонений от требований</w:t>
      </w:r>
      <w:proofErr w:type="gramEnd"/>
      <w:r>
        <w:rPr>
          <w:sz w:val="22"/>
          <w:szCs w:val="22"/>
        </w:rPr>
        <w:t>, установленных настоящей документацией (создание преимущественных условий одному или нескольким претендентам при этом не допускается). Отклонения считаются несущественным, если они:</w:t>
      </w:r>
    </w:p>
    <w:p w:rsidR="00343CF3" w:rsidRDefault="00343CF3" w:rsidP="00D149BD">
      <w:pPr>
        <w:numPr>
          <w:ilvl w:val="0"/>
          <w:numId w:val="62"/>
        </w:numPr>
        <w:tabs>
          <w:tab w:val="clear" w:pos="1429"/>
          <w:tab w:val="left" w:pos="1440"/>
        </w:tabs>
        <w:jc w:val="both"/>
      </w:pPr>
      <w:r>
        <w:t xml:space="preserve"> </w:t>
      </w:r>
      <w:proofErr w:type="gramStart"/>
      <w:r>
        <w:t>не влияют на состав, объем, сроки, качество и другие характеристики подлежащих поставке (выполнению, оказанию) товаров (работ, услуг) и/или</w:t>
      </w:r>
      <w:proofErr w:type="gramEnd"/>
    </w:p>
    <w:p w:rsidR="00343CF3" w:rsidRDefault="00343CF3" w:rsidP="00D149BD">
      <w:pPr>
        <w:numPr>
          <w:ilvl w:val="0"/>
          <w:numId w:val="62"/>
        </w:numPr>
        <w:tabs>
          <w:tab w:val="clear" w:pos="1429"/>
          <w:tab w:val="left" w:pos="1080"/>
          <w:tab w:val="left" w:pos="1440"/>
        </w:tabs>
        <w:jc w:val="both"/>
      </w:pPr>
      <w:r>
        <w:t xml:space="preserve"> не ограничивают права заказчика или обязательства поставщика/подрядчика/исполнителя по договору по сравнению с тем, как они предусмотрены в настоящей документации.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Комиссия вправе отстранить претендента на участие в запросе предложений, не соответствующего любому из требований, установленных настоящей документацией, от участия в запросе предложений на любом этапе его проведения.</w:t>
      </w:r>
    </w:p>
    <w:bookmarkEnd w:id="79"/>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t xml:space="preserve">На основании результатов рассмотрения заявок Комиссией принимается решение о допуске к участию в запросе предложений и признании претендента </w:t>
      </w:r>
      <w:proofErr w:type="gramStart"/>
      <w:r>
        <w:t>на участие в запросе предложений участником запроса предложений/об отказе в допуске к участию</w:t>
      </w:r>
      <w:proofErr w:type="gramEnd"/>
      <w:r>
        <w:t xml:space="preserve"> в запросе предложений, о направлении претендентам на участие в запросе предложений запросов в соответствии с подпунктом 4.15.1.8. </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 xml:space="preserve">По результатам рассмотрения заявок заказчиком оформляется протокол рассмотрения заявок претендентов на участие в запросе предложений, содержащий </w:t>
      </w:r>
      <w:r>
        <w:rPr>
          <w:color w:val="000000"/>
        </w:rPr>
        <w:t xml:space="preserve">сведения о </w:t>
      </w:r>
      <w:r>
        <w:t>претендентах на участие в запросе предложений</w:t>
      </w:r>
      <w:r>
        <w:rPr>
          <w:color w:val="000000"/>
        </w:rPr>
        <w:t xml:space="preserve">, подавших заявки, решение о допуске </w:t>
      </w:r>
      <w:r>
        <w:t>претендента на участие в запросе предложений</w:t>
      </w:r>
      <w:r>
        <w:rPr>
          <w:color w:val="000000"/>
        </w:rPr>
        <w:t xml:space="preserve"> к участию в запросе предложений и о признании его участником запроса предложений или об отказе в допуске </w:t>
      </w:r>
      <w:r>
        <w:t>претендента на участие в запросе предложений</w:t>
      </w:r>
      <w:r>
        <w:rPr>
          <w:color w:val="000000"/>
        </w:rPr>
        <w:t xml:space="preserve"> к участию</w:t>
      </w:r>
      <w:proofErr w:type="gramEnd"/>
      <w:r>
        <w:rPr>
          <w:color w:val="000000"/>
        </w:rPr>
        <w:t xml:space="preserve"> в запросе предложений с указанием положений настоящей документации, явившихся основанием отказа</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r>
        <w:rPr>
          <w:color w:val="000000"/>
        </w:rPr>
        <w:t xml:space="preserve">Протокол рассмотрения заявок размещается заказчиком на официальном сайте не позднее 3 (трех) дней </w:t>
      </w:r>
      <w:proofErr w:type="gramStart"/>
      <w:r>
        <w:rPr>
          <w:color w:val="000000"/>
        </w:rPr>
        <w:t>с даты</w:t>
      </w:r>
      <w:proofErr w:type="gramEnd"/>
      <w:r>
        <w:rPr>
          <w:color w:val="000000"/>
        </w:rPr>
        <w:t xml:space="preserve"> его подписания</w:t>
      </w:r>
    </w:p>
    <w:p w:rsidR="00343CF3" w:rsidRDefault="00343CF3" w:rsidP="00343CF3">
      <w:pPr>
        <w:widowControl w:val="0"/>
        <w:numPr>
          <w:ilvl w:val="3"/>
          <w:numId w:val="14"/>
        </w:numPr>
        <w:tabs>
          <w:tab w:val="clear" w:pos="1506"/>
          <w:tab w:val="num" w:pos="960"/>
          <w:tab w:val="num" w:pos="993"/>
          <w:tab w:val="left" w:pos="1276"/>
          <w:tab w:val="left" w:pos="1680"/>
          <w:tab w:val="num" w:pos="2040"/>
        </w:tabs>
        <w:autoSpaceDE w:val="0"/>
        <w:autoSpaceDN w:val="0"/>
        <w:adjustRightInd w:val="0"/>
        <w:ind w:left="0" w:firstLine="709"/>
        <w:jc w:val="both"/>
      </w:pPr>
      <w:proofErr w:type="gramStart"/>
      <w:r>
        <w:t>В случае принятия Комиссией решения о направлении претендентам на участие в запросе предложений запросов в соответствии</w:t>
      </w:r>
      <w:proofErr w:type="gramEnd"/>
      <w:r>
        <w:t xml:space="preserve"> с подпунктом 4.15.1.8, такие запросы направляются претендентам после размещения на </w:t>
      </w:r>
      <w:r>
        <w:rPr>
          <w:rStyle w:val="a9"/>
        </w:rPr>
        <w:t>официальном сайте п</w:t>
      </w:r>
      <w:r>
        <w:t xml:space="preserve">ротокола рассмотрения заявок. Все направленные претендентам запросы и полученные ответы регистрируются заказчиком в журнале запросов-ответов. Срок представления документов и/или разъяснений устанавливается одинаковым для всех претендентов, которым был направлен запрос, и не может превышать 2 (двух) рабочих дней </w:t>
      </w:r>
      <w:proofErr w:type="gramStart"/>
      <w:r>
        <w:t>с даты направления</w:t>
      </w:r>
      <w:proofErr w:type="gramEnd"/>
      <w:r>
        <w:t xml:space="preserve"> соответствующего запроса. Непредставление или представление не в полном объеме запрашиваемых документов и/или разъяснений в </w:t>
      </w:r>
      <w:proofErr w:type="gramStart"/>
      <w:r>
        <w:t>установленный</w:t>
      </w:r>
      <w:proofErr w:type="gramEnd"/>
      <w:r>
        <w:t xml:space="preserve"> в запросе может случить основанием для отклонения заявки такого претендента.</w:t>
      </w:r>
    </w:p>
    <w:p w:rsidR="00343CF3" w:rsidRDefault="00343CF3" w:rsidP="00343CF3">
      <w:pPr>
        <w:widowControl w:val="0"/>
        <w:numPr>
          <w:ilvl w:val="3"/>
          <w:numId w:val="14"/>
        </w:numPr>
        <w:tabs>
          <w:tab w:val="clear" w:pos="1506"/>
          <w:tab w:val="num" w:pos="960"/>
          <w:tab w:val="num" w:pos="993"/>
          <w:tab w:val="left" w:pos="1276"/>
          <w:tab w:val="left" w:pos="1800"/>
          <w:tab w:val="num" w:pos="2040"/>
        </w:tabs>
        <w:autoSpaceDE w:val="0"/>
        <w:autoSpaceDN w:val="0"/>
        <w:adjustRightInd w:val="0"/>
        <w:ind w:left="0" w:firstLine="709"/>
        <w:jc w:val="both"/>
      </w:pPr>
      <w:r>
        <w:t xml:space="preserve">В случае если </w:t>
      </w:r>
      <w:proofErr w:type="gramStart"/>
      <w:r>
        <w:t>на основании результатов рассмотрения заявок принято решение об отказе в допуске к участию в данной процедуре</w:t>
      </w:r>
      <w:proofErr w:type="gramEnd"/>
      <w:r>
        <w:t xml:space="preserve"> запроса предложений всех претендентов, подавших заявки, или о допуске к участию в запросе предложений и признании участником запроса предложений только одного претендента, подавшего заявку, запрос предложений признается несостоявшимся. </w:t>
      </w:r>
    </w:p>
    <w:p w:rsidR="00343CF3" w:rsidRDefault="00343CF3" w:rsidP="00343CF3">
      <w:pPr>
        <w:numPr>
          <w:ilvl w:val="2"/>
          <w:numId w:val="14"/>
        </w:numPr>
        <w:tabs>
          <w:tab w:val="clear" w:pos="1288"/>
          <w:tab w:val="num" w:pos="960"/>
          <w:tab w:val="num" w:pos="1380"/>
          <w:tab w:val="num" w:pos="1408"/>
          <w:tab w:val="num" w:pos="1800"/>
        </w:tabs>
        <w:ind w:left="-152" w:firstLine="709"/>
        <w:jc w:val="both"/>
        <w:rPr>
          <w:b/>
        </w:rPr>
      </w:pPr>
      <w:r>
        <w:rPr>
          <w:b/>
        </w:rPr>
        <w:t>Порядок оценки и сопоставления заявок</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lastRenderedPageBreak/>
        <w:t>Оценка заявок на участие в запросе предложений осуществляется Закупочной комиссией в целях выявления лучших условий исполнения договора в соответствии с критериями, установленными Доку</w:t>
      </w:r>
      <w:r w:rsidR="004D576A">
        <w:rPr>
          <w:sz w:val="22"/>
          <w:szCs w:val="22"/>
        </w:rPr>
        <w:t xml:space="preserve">ментацией о запросе предложений. </w:t>
      </w:r>
      <w:proofErr w:type="gramStart"/>
      <w:r>
        <w:rPr>
          <w:sz w:val="22"/>
          <w:szCs w:val="22"/>
        </w:rPr>
        <w:t>На основании результатов оценки заявок на участие в запросе предложений Закупочной комиссией каждой заявке на участие в запросе</w:t>
      </w:r>
      <w:proofErr w:type="gramEnd"/>
      <w:r>
        <w:rPr>
          <w:sz w:val="22"/>
          <w:szCs w:val="22"/>
        </w:rPr>
        <w:t xml:space="preserve"> предложений присваивается порядковый номер по мере уменьшения степени выгодности содержащихся в них условий исполнения договора. </w:t>
      </w:r>
      <w:proofErr w:type="gramStart"/>
      <w:r>
        <w:rPr>
          <w:sz w:val="22"/>
          <w:szCs w:val="22"/>
        </w:rPr>
        <w:t>Заявке на участие в запросе предложений, в которой содержатся лучшие условия исполнения договора, присваивается первый номер.</w:t>
      </w:r>
      <w:proofErr w:type="gramEnd"/>
      <w:r>
        <w:rPr>
          <w:sz w:val="22"/>
          <w:szCs w:val="22"/>
        </w:rPr>
        <w:t xml:space="preserve"> В случае</w:t>
      </w:r>
      <w:proofErr w:type="gramStart"/>
      <w:r>
        <w:rPr>
          <w:sz w:val="22"/>
          <w:szCs w:val="22"/>
        </w:rPr>
        <w:t>,</w:t>
      </w:r>
      <w:proofErr w:type="gramEnd"/>
      <w:r>
        <w:rPr>
          <w:sz w:val="22"/>
          <w:szCs w:val="22"/>
        </w:rPr>
        <w:t xml:space="preserve"> если в нескольких заявках на участие в запросе предложений содержатся одинаковые условия исполнения договора, меньший порядковый номер присваивается заявке на участие в запросе предложений, которая поступила ранее других заявок на участие в запросе предложений, содержащих такие условия.</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Победителем запроса предложений признается участник запроса предложений, который предложил наилучшие условия исполнения договора на основе критериев и процедур оценки, указанных в Документации о запросе предложений, и заявке которого присвоен первый номер.</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proofErr w:type="gramStart"/>
      <w:r>
        <w:rPr>
          <w:sz w:val="22"/>
          <w:szCs w:val="22"/>
        </w:rPr>
        <w:t>Результаты оценки заявок фиксируются в протоколе оценки заявок на участие в запросе предложений, в котором должны содержаться сведения о месте, дате, времени проведения оценки таких заявок, о порядке оценки заявок на участие в запросе предложений, о принятом на основании результатов оценки заявок на участие в запросе предложений решении о присвоении заявкам на участие в запросе предложений порядковых номеров, а также</w:t>
      </w:r>
      <w:proofErr w:type="gramEnd"/>
      <w:r>
        <w:rPr>
          <w:sz w:val="22"/>
          <w:szCs w:val="22"/>
        </w:rPr>
        <w:t xml:space="preserve"> наименования (для юридических лиц), фамилии, имена и если имеются отчества (для физических лиц) и почтовые адреса участников запроса предложений, заявкам на участие в запросе предложений которых присвоен первый и второй номера. Протокол оценки заявок на участие в запросе предложений подписывается всеми присутствующими членами Закупочной комиссии не позднее дня, следующего после дня окончания проведения оценки заявок на участие в запросе предложений. </w:t>
      </w:r>
    </w:p>
    <w:p w:rsidR="00343CF3" w:rsidRDefault="00343CF3" w:rsidP="00343CF3">
      <w:pPr>
        <w:numPr>
          <w:ilvl w:val="2"/>
          <w:numId w:val="14"/>
        </w:numPr>
        <w:tabs>
          <w:tab w:val="clear" w:pos="1288"/>
          <w:tab w:val="left" w:pos="1260"/>
          <w:tab w:val="num" w:pos="1380"/>
          <w:tab w:val="left" w:pos="1800"/>
        </w:tabs>
        <w:ind w:left="-180" w:firstLine="720"/>
        <w:jc w:val="both"/>
        <w:rPr>
          <w:sz w:val="22"/>
          <w:szCs w:val="22"/>
        </w:rPr>
      </w:pPr>
      <w:r>
        <w:rPr>
          <w:sz w:val="22"/>
          <w:szCs w:val="22"/>
        </w:rPr>
        <w:t xml:space="preserve"> Не позднее 3 дней с даты подписания Протокола оценки заявок Общество размещает указанный протокол в единой информационной системе</w:t>
      </w:r>
      <w:proofErr w:type="gramStart"/>
      <w:r>
        <w:rPr>
          <w:sz w:val="22"/>
          <w:szCs w:val="22"/>
        </w:rPr>
        <w:t xml:space="preserve"> .</w:t>
      </w:r>
      <w:proofErr w:type="gramEnd"/>
    </w:p>
    <w:p w:rsidR="00343CF3" w:rsidRDefault="00343CF3" w:rsidP="00343CF3">
      <w:pPr>
        <w:numPr>
          <w:ilvl w:val="2"/>
          <w:numId w:val="14"/>
        </w:numPr>
        <w:tabs>
          <w:tab w:val="clear" w:pos="1288"/>
          <w:tab w:val="left" w:pos="1260"/>
          <w:tab w:val="num" w:pos="1380"/>
          <w:tab w:val="left" w:pos="1620"/>
        </w:tabs>
        <w:ind w:left="-180" w:firstLine="720"/>
        <w:jc w:val="both"/>
        <w:rPr>
          <w:sz w:val="22"/>
          <w:szCs w:val="22"/>
        </w:rPr>
      </w:pPr>
      <w:r>
        <w:rPr>
          <w:sz w:val="22"/>
          <w:szCs w:val="22"/>
        </w:rPr>
        <w:t xml:space="preserve"> </w:t>
      </w:r>
      <w:proofErr w:type="gramStart"/>
      <w:r>
        <w:rPr>
          <w:sz w:val="22"/>
          <w:szCs w:val="22"/>
        </w:rPr>
        <w:t>Протокол составляется в двух экземплярах, один из которых хранится у Общества, другой - в течение 5 рабочих дней со дня подписания протокола передается победителю запроса предложений с приложением проекта договора, который составляется путем включения условий исполнения договора, предложенных победителем запроса предложений в заявке на участие в запросе предложений, в проект договора, прилагаемый к Документации о запросе предложений.</w:t>
      </w:r>
      <w:proofErr w:type="gramEnd"/>
      <w:r>
        <w:rPr>
          <w:sz w:val="22"/>
          <w:szCs w:val="22"/>
        </w:rPr>
        <w:t xml:space="preserve"> Победитель запроса предложений не вправе отказаться от заключения договора.</w:t>
      </w:r>
    </w:p>
    <w:p w:rsidR="00343CF3" w:rsidRDefault="00343CF3" w:rsidP="00343CF3">
      <w:pPr>
        <w:tabs>
          <w:tab w:val="left" w:pos="1260"/>
          <w:tab w:val="left" w:pos="1620"/>
        </w:tabs>
        <w:jc w:val="both"/>
        <w:rPr>
          <w:sz w:val="22"/>
          <w:szCs w:val="22"/>
        </w:rPr>
      </w:pPr>
    </w:p>
    <w:p w:rsidR="00343CF3" w:rsidRDefault="00343CF3" w:rsidP="00343CF3">
      <w:pPr>
        <w:pStyle w:val="20"/>
        <w:numPr>
          <w:ilvl w:val="1"/>
          <w:numId w:val="14"/>
        </w:numPr>
        <w:tabs>
          <w:tab w:val="clear" w:pos="2367"/>
          <w:tab w:val="left" w:pos="708"/>
        </w:tabs>
        <w:suppressAutoHyphens/>
        <w:spacing w:before="0" w:after="0"/>
        <w:ind w:left="142" w:firstLine="11"/>
        <w:jc w:val="both"/>
        <w:rPr>
          <w:rFonts w:ascii="Times New Roman" w:hAnsi="Times New Roman"/>
          <w:i w:val="0"/>
          <w:sz w:val="22"/>
          <w:szCs w:val="22"/>
        </w:rPr>
      </w:pPr>
      <w:r>
        <w:rPr>
          <w:rFonts w:ascii="Times New Roman" w:hAnsi="Times New Roman"/>
          <w:i w:val="0"/>
          <w:sz w:val="22"/>
          <w:szCs w:val="22"/>
        </w:rPr>
        <w:t>Порядок заключения договора по результатам запроса предложений</w:t>
      </w:r>
    </w:p>
    <w:p w:rsidR="00343CF3" w:rsidRDefault="00343CF3" w:rsidP="00343CF3">
      <w:pPr>
        <w:ind w:left="142" w:firstLine="11"/>
        <w:jc w:val="both"/>
      </w:pPr>
    </w:p>
    <w:p w:rsidR="00343CF3" w:rsidRDefault="00343CF3" w:rsidP="00343CF3">
      <w:pPr>
        <w:numPr>
          <w:ilvl w:val="2"/>
          <w:numId w:val="14"/>
        </w:numPr>
        <w:tabs>
          <w:tab w:val="clear" w:pos="1288"/>
          <w:tab w:val="num" w:pos="1380"/>
        </w:tabs>
        <w:autoSpaceDE w:val="0"/>
        <w:autoSpaceDN w:val="0"/>
        <w:adjustRightInd w:val="0"/>
        <w:ind w:left="142" w:firstLine="11"/>
        <w:jc w:val="both"/>
        <w:rPr>
          <w:sz w:val="22"/>
          <w:szCs w:val="22"/>
        </w:rPr>
      </w:pPr>
      <w:bookmarkStart w:id="80" w:name="_Toc276141213"/>
      <w:bookmarkStart w:id="81" w:name="_Toc276577632"/>
      <w:bookmarkStart w:id="82" w:name="_Ref309581531"/>
      <w:bookmarkStart w:id="83" w:name="_Toc269835279"/>
      <w:bookmarkStart w:id="84" w:name="_Toc270595288"/>
      <w:bookmarkStart w:id="85" w:name="_Toc271294290"/>
      <w:bookmarkStart w:id="86" w:name="_Toc305665985"/>
      <w:bookmarkEnd w:id="80"/>
      <w:bookmarkEnd w:id="81"/>
      <w:r>
        <w:rPr>
          <w:sz w:val="22"/>
          <w:szCs w:val="22"/>
        </w:rPr>
        <w:t xml:space="preserve">В течение 10 (десяти) рабочих дней </w:t>
      </w:r>
      <w:proofErr w:type="gramStart"/>
      <w:r>
        <w:rPr>
          <w:sz w:val="22"/>
          <w:szCs w:val="22"/>
        </w:rPr>
        <w:t>с даты получения</w:t>
      </w:r>
      <w:proofErr w:type="gramEnd"/>
      <w:r>
        <w:rPr>
          <w:sz w:val="22"/>
          <w:szCs w:val="22"/>
        </w:rPr>
        <w:t xml:space="preserve"> от Общества  проекта договора победитель процедуры закупки или единственный участник процедуры закупки обязан подписать договор со своей стороны и представить все экземпляры подписанного договора Общества. В случае</w:t>
      </w:r>
      <w:proofErr w:type="gramStart"/>
      <w:r>
        <w:rPr>
          <w:sz w:val="22"/>
          <w:szCs w:val="22"/>
        </w:rPr>
        <w:t>,</w:t>
      </w:r>
      <w:proofErr w:type="gramEnd"/>
      <w:r>
        <w:rPr>
          <w:sz w:val="22"/>
          <w:szCs w:val="22"/>
        </w:rPr>
        <w:t xml:space="preserve"> если в Документации о закупке было установлено требование об обеспечении исполнения договора, победитель процедуры закупки или единственный участник процедуры закупки обязан одновременно с представлением договора представить Обществу документы, подтверждающие предоставление обеспечения исполнения договора в форме и размере, предусмотренном Документацией о закупке и заявкой победителя или единственного участника процедуры закупки.</w:t>
      </w:r>
      <w:bookmarkEnd w:id="82"/>
      <w:r>
        <w:rPr>
          <w:sz w:val="22"/>
          <w:szCs w:val="22"/>
        </w:rPr>
        <w:t xml:space="preserve"> </w:t>
      </w:r>
    </w:p>
    <w:p w:rsidR="00343CF3" w:rsidRDefault="00343CF3" w:rsidP="00343CF3">
      <w:pPr>
        <w:autoSpaceDE w:val="0"/>
        <w:autoSpaceDN w:val="0"/>
        <w:adjustRightInd w:val="0"/>
        <w:ind w:left="142" w:firstLine="11"/>
        <w:jc w:val="both"/>
        <w:rPr>
          <w:sz w:val="22"/>
          <w:szCs w:val="22"/>
        </w:rPr>
      </w:pPr>
      <w:r>
        <w:rPr>
          <w:sz w:val="22"/>
          <w:szCs w:val="22"/>
        </w:rPr>
        <w:t xml:space="preserve">Договор должен быть подписан сторонами не ранее чем через 10 (десять) дней и не позднее чем через  20 (двадцати) дней  </w:t>
      </w:r>
      <w:proofErr w:type="gramStart"/>
      <w:r>
        <w:rPr>
          <w:sz w:val="22"/>
          <w:szCs w:val="22"/>
        </w:rPr>
        <w:t>с даты подписания</w:t>
      </w:r>
      <w:proofErr w:type="gramEnd"/>
      <w:r>
        <w:rPr>
          <w:sz w:val="22"/>
          <w:szCs w:val="22"/>
        </w:rPr>
        <w:t xml:space="preserve"> протокола  о результатах закупки. При этом договор заключается только после предоставления участником конкурса обеспечения исполнения договора, если такое требование было установлено в документации.</w:t>
      </w:r>
    </w:p>
    <w:p w:rsidR="00343CF3" w:rsidRDefault="00343CF3" w:rsidP="00343CF3">
      <w:pPr>
        <w:tabs>
          <w:tab w:val="num" w:pos="840"/>
          <w:tab w:val="num" w:pos="1380"/>
        </w:tabs>
        <w:ind w:left="142" w:firstLine="11"/>
        <w:jc w:val="both"/>
        <w:rPr>
          <w:sz w:val="22"/>
          <w:szCs w:val="22"/>
        </w:rPr>
      </w:pPr>
    </w:p>
    <w:p w:rsidR="00343CF3" w:rsidRDefault="00343CF3" w:rsidP="00343CF3">
      <w:pPr>
        <w:ind w:left="142" w:firstLine="11"/>
        <w:jc w:val="both"/>
        <w:rPr>
          <w:sz w:val="22"/>
          <w:szCs w:val="22"/>
        </w:rPr>
      </w:pPr>
      <w:r>
        <w:rPr>
          <w:sz w:val="22"/>
          <w:szCs w:val="22"/>
        </w:rPr>
        <w:t>4.16.2. В случае</w:t>
      </w:r>
      <w:proofErr w:type="gramStart"/>
      <w:r>
        <w:rPr>
          <w:sz w:val="22"/>
          <w:szCs w:val="22"/>
        </w:rPr>
        <w:t>,</w:t>
      </w:r>
      <w:proofErr w:type="gramEnd"/>
      <w:r>
        <w:rPr>
          <w:sz w:val="22"/>
          <w:szCs w:val="22"/>
        </w:rPr>
        <w:t xml:space="preserve"> если победителем или единственным участником процедуры закупки не исполнены требования подпункта </w:t>
      </w:r>
      <w:r w:rsidR="004D576A">
        <w:fldChar w:fldCharType="begin"/>
      </w:r>
      <w:r w:rsidR="004D576A">
        <w:instrText xml:space="preserve"> REF _Ref309581531 \r \h  \* MERGEFORMAT </w:instrText>
      </w:r>
      <w:r w:rsidR="004D576A">
        <w:fldChar w:fldCharType="separate"/>
      </w:r>
      <w:r w:rsidR="00D938A4" w:rsidRPr="00D938A4">
        <w:rPr>
          <w:sz w:val="22"/>
          <w:szCs w:val="22"/>
        </w:rPr>
        <w:t>4.16.1</w:t>
      </w:r>
      <w:r w:rsidR="004D576A">
        <w:fldChar w:fldCharType="end"/>
      </w:r>
      <w:r>
        <w:rPr>
          <w:sz w:val="22"/>
          <w:szCs w:val="22"/>
        </w:rPr>
        <w:t xml:space="preserve"> настоящего Положения, он признается уклонившимся от заключения договора.</w:t>
      </w:r>
    </w:p>
    <w:p w:rsidR="00343CF3" w:rsidRDefault="00343CF3" w:rsidP="00343CF3">
      <w:pPr>
        <w:ind w:left="142" w:firstLine="11"/>
        <w:jc w:val="both"/>
        <w:rPr>
          <w:sz w:val="22"/>
          <w:szCs w:val="22"/>
        </w:rPr>
      </w:pPr>
      <w:r>
        <w:rPr>
          <w:sz w:val="22"/>
          <w:szCs w:val="22"/>
        </w:rPr>
        <w:t xml:space="preserve">4.16.3. </w:t>
      </w:r>
      <w:proofErr w:type="gramStart"/>
      <w:r>
        <w:rPr>
          <w:sz w:val="22"/>
          <w:szCs w:val="22"/>
        </w:rPr>
        <w:t xml:space="preserve">Общество в течение 10 (десяти) рабочих дней с даты получения от победителя конкурса или иного участника процедуры закупки, с которым по итогам закупки в соответствии с настоящим Положением подлежит заключению договор, подписанного с его стороны договора с приложением документов, подтверждающих предоставление обеспечения исполнения договора, если требование об обеспечении исполнения было установлено в конкурсной документации, обязан подписать договор и </w:t>
      </w:r>
      <w:r>
        <w:rPr>
          <w:sz w:val="22"/>
          <w:szCs w:val="22"/>
        </w:rPr>
        <w:lastRenderedPageBreak/>
        <w:t>передать один</w:t>
      </w:r>
      <w:proofErr w:type="gramEnd"/>
      <w:r>
        <w:rPr>
          <w:sz w:val="22"/>
          <w:szCs w:val="22"/>
        </w:rPr>
        <w:t xml:space="preserve"> экземпляр договора лицу, с которым заключен договор, или его представителю либо направить один экземпляр договора по почте в адрес лица, с которым заключен договор. </w:t>
      </w:r>
    </w:p>
    <w:p w:rsidR="00343CF3" w:rsidRDefault="00343CF3" w:rsidP="00343CF3">
      <w:pPr>
        <w:tabs>
          <w:tab w:val="num" w:pos="-180"/>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было установлено требование обеспечения заявки на участие в процедуре закупки, такое обеспечение возвращается победителю конкурса, а также Участнику процедуры закупки, заявке которого присвоен второй номер, в течение 5 (пяти) рабочих дней со дня заключения договора.</w:t>
      </w:r>
    </w:p>
    <w:p w:rsidR="00343CF3" w:rsidRDefault="00343CF3" w:rsidP="00D149BD">
      <w:pPr>
        <w:numPr>
          <w:ilvl w:val="2"/>
          <w:numId w:val="63"/>
        </w:numPr>
        <w:ind w:left="142" w:firstLine="11"/>
        <w:jc w:val="both"/>
        <w:rPr>
          <w:sz w:val="22"/>
          <w:szCs w:val="22"/>
        </w:rPr>
      </w:pPr>
      <w:r>
        <w:rPr>
          <w:sz w:val="22"/>
          <w:szCs w:val="22"/>
        </w:rPr>
        <w:t xml:space="preserve"> При уклонении победителя процедуры закупки, участника процедуры закупки, заявке которого присвоен второй номер, или единственного участника процедуры закупки от заключения договора обеспечение заявки такому лицу не возвращается, а Общество вправе обратиться в суд с требованием о взыскании убытков, причиненных уклонением от заключения договора, в части, не покрытой суммой обеспечения заявки.</w:t>
      </w:r>
    </w:p>
    <w:p w:rsidR="00343CF3" w:rsidRDefault="00343CF3" w:rsidP="00343CF3">
      <w:pPr>
        <w:ind w:left="142" w:firstLine="11"/>
        <w:jc w:val="both"/>
        <w:rPr>
          <w:sz w:val="22"/>
          <w:szCs w:val="22"/>
        </w:rPr>
      </w:pPr>
      <w:r>
        <w:rPr>
          <w:sz w:val="22"/>
          <w:szCs w:val="22"/>
        </w:rPr>
        <w:t xml:space="preserve">4.16.5. При уклонении победителя процедуры закупки от заключения договора Общество предлагает заключить договор участнику процедуры закупки, заявке на участие, в конкурсе которого присвоен второй номер. </w:t>
      </w:r>
      <w:bookmarkStart w:id="87" w:name="_Ref309581949"/>
      <w:r>
        <w:rPr>
          <w:sz w:val="22"/>
          <w:szCs w:val="22"/>
        </w:rPr>
        <w:t>Участник процедуры закупки, заявке которого был присвоен второй номер, не вправе отказаться от заключения договора.</w:t>
      </w:r>
    </w:p>
    <w:p w:rsidR="00343CF3" w:rsidRDefault="00343CF3" w:rsidP="00343CF3">
      <w:pPr>
        <w:ind w:left="142" w:firstLine="11"/>
        <w:jc w:val="both"/>
        <w:rPr>
          <w:sz w:val="22"/>
          <w:szCs w:val="22"/>
        </w:rPr>
      </w:pPr>
      <w:r>
        <w:rPr>
          <w:sz w:val="22"/>
          <w:szCs w:val="22"/>
        </w:rPr>
        <w:t xml:space="preserve">4.16.6 .Проект договора, заключаемого с участником, заявке которого был присвоен второй номер, составляется Обществом  путем включения в проект договора, прилагаемый к Документации о закупке, условий исполнения договора, предложенных этим участником конкурса. Проект договора подлежит направлению Обществом  в адрес указанного участника в срок, не превышающий 10 (десять) рабочих дней </w:t>
      </w:r>
      <w:proofErr w:type="gramStart"/>
      <w:r>
        <w:rPr>
          <w:sz w:val="22"/>
          <w:szCs w:val="22"/>
        </w:rPr>
        <w:t>с даты признания</w:t>
      </w:r>
      <w:proofErr w:type="gramEnd"/>
      <w:r>
        <w:rPr>
          <w:sz w:val="22"/>
          <w:szCs w:val="22"/>
        </w:rPr>
        <w:t xml:space="preserve"> победителя уклонившимся от заключения договора.</w:t>
      </w:r>
      <w:bookmarkEnd w:id="87"/>
    </w:p>
    <w:p w:rsidR="00343CF3" w:rsidRDefault="00343CF3" w:rsidP="00D149BD">
      <w:pPr>
        <w:numPr>
          <w:ilvl w:val="2"/>
          <w:numId w:val="64"/>
        </w:numPr>
        <w:ind w:left="142" w:firstLine="11"/>
        <w:jc w:val="both"/>
        <w:rPr>
          <w:sz w:val="22"/>
          <w:szCs w:val="22"/>
        </w:rPr>
      </w:pPr>
      <w:r>
        <w:rPr>
          <w:sz w:val="22"/>
          <w:szCs w:val="22"/>
        </w:rPr>
        <w:t xml:space="preserve"> </w:t>
      </w:r>
      <w:bookmarkStart w:id="88" w:name="_Ref309581834"/>
      <w:r>
        <w:rPr>
          <w:sz w:val="22"/>
          <w:szCs w:val="22"/>
        </w:rPr>
        <w:t xml:space="preserve">Участник, заявке которого присвоен второй номер, обязан подписать договор и передать его Обществу в порядке и в сроки, предусмотренные подпунктом </w:t>
      </w:r>
      <w:r w:rsidR="004D576A">
        <w:fldChar w:fldCharType="begin"/>
      </w:r>
      <w:r w:rsidR="004D576A">
        <w:instrText xml:space="preserve"> REF _Ref309581531 \r \h  \* MERGEFORMAT </w:instrText>
      </w:r>
      <w:r w:rsidR="004D576A">
        <w:fldChar w:fldCharType="separate"/>
      </w:r>
      <w:r w:rsidR="00D938A4" w:rsidRPr="00D938A4">
        <w:rPr>
          <w:sz w:val="22"/>
          <w:szCs w:val="22"/>
        </w:rPr>
        <w:t>4.16.1</w:t>
      </w:r>
      <w:r w:rsidR="004D576A">
        <w:fldChar w:fldCharType="end"/>
      </w:r>
      <w:r>
        <w:rPr>
          <w:sz w:val="22"/>
          <w:szCs w:val="22"/>
        </w:rPr>
        <w:t xml:space="preserve"> настоящего Положения. Одновременно с подписанными экземплярами договора такой участник обязан предоставить Обществу обеспечение исполнения договора, в случае если требование об обеспечении исполнения договора было установлено в Документации о закупке.</w:t>
      </w:r>
      <w:bookmarkEnd w:id="88"/>
      <w:r>
        <w:rPr>
          <w:sz w:val="22"/>
          <w:szCs w:val="22"/>
        </w:rPr>
        <w:t xml:space="preserve"> </w:t>
      </w:r>
    </w:p>
    <w:p w:rsidR="00343CF3" w:rsidRDefault="00343CF3" w:rsidP="00D149BD">
      <w:pPr>
        <w:numPr>
          <w:ilvl w:val="2"/>
          <w:numId w:val="64"/>
        </w:numPr>
        <w:ind w:left="142" w:firstLine="11"/>
        <w:jc w:val="both"/>
        <w:rPr>
          <w:sz w:val="22"/>
          <w:szCs w:val="22"/>
        </w:rPr>
      </w:pPr>
      <w:r>
        <w:rPr>
          <w:sz w:val="22"/>
          <w:szCs w:val="22"/>
        </w:rPr>
        <w:t xml:space="preserve"> </w:t>
      </w:r>
      <w:proofErr w:type="gramStart"/>
      <w:r>
        <w:rPr>
          <w:sz w:val="22"/>
          <w:szCs w:val="22"/>
        </w:rPr>
        <w:t xml:space="preserve">Непредставление участником, заявке которого присвоен второй номер, Обществу в  срок, установленный подпунктом </w:t>
      </w:r>
      <w:r w:rsidR="004D576A">
        <w:fldChar w:fldCharType="begin"/>
      </w:r>
      <w:r w:rsidR="004D576A">
        <w:instrText xml:space="preserve"> REF _Ref309581834 \r \h  \* MERGEFORMAT </w:instrText>
      </w:r>
      <w:r w:rsidR="004D576A">
        <w:fldChar w:fldCharType="separate"/>
      </w:r>
      <w:r w:rsidR="00D938A4" w:rsidRPr="00D938A4">
        <w:rPr>
          <w:sz w:val="22"/>
          <w:szCs w:val="22"/>
        </w:rPr>
        <w:t>4.16.7</w:t>
      </w:r>
      <w:r w:rsidR="004D576A">
        <w:fldChar w:fldCharType="end"/>
      </w:r>
      <w:r>
        <w:rPr>
          <w:sz w:val="22"/>
          <w:szCs w:val="22"/>
        </w:rPr>
        <w:t xml:space="preserve"> настоящего Положения подписанных со своей стороны экземпляров договора и (или) обеспечения исполнения договора, в случае если требование об обеспечении исполнения договора было установлено в Документации о закупке, считается уклонением такого участника от заключения договора с применением последствий, установленных в подпункте 21.4 настоящего Положения.</w:t>
      </w:r>
      <w:proofErr w:type="gramEnd"/>
      <w:r>
        <w:rPr>
          <w:sz w:val="22"/>
          <w:szCs w:val="22"/>
        </w:rPr>
        <w:t xml:space="preserve"> В этом случае Общество вправе направить предложение о заключении договора участнику процедуры закупки, заявке которого присвоен третий номер, либо признать процедуру закупки несостоявшейся. </w:t>
      </w:r>
    </w:p>
    <w:p w:rsidR="00343CF3" w:rsidRDefault="00343CF3" w:rsidP="00D149BD">
      <w:pPr>
        <w:numPr>
          <w:ilvl w:val="2"/>
          <w:numId w:val="64"/>
        </w:numPr>
        <w:ind w:left="142" w:firstLine="11"/>
        <w:jc w:val="both"/>
        <w:rPr>
          <w:sz w:val="22"/>
          <w:szCs w:val="22"/>
        </w:rPr>
      </w:pPr>
      <w:bookmarkStart w:id="89" w:name="_Ref309582137"/>
      <w:r>
        <w:rPr>
          <w:sz w:val="22"/>
          <w:szCs w:val="22"/>
        </w:rPr>
        <w:t xml:space="preserve">В случае принятия Обществом решения о заключении договора с участником, заявке которого присвоен третий номер, формирование условий договора, направление проекта договора в адрес такого участника и подписание договора участником осуществляется в порядке, предусмотренном подпунктами </w:t>
      </w:r>
      <w:r w:rsidR="004D576A">
        <w:fldChar w:fldCharType="begin"/>
      </w:r>
      <w:r w:rsidR="004D576A">
        <w:instrText xml:space="preserve"> REF _Ref309581949 \r \h  \* MERGEFORMAT </w:instrText>
      </w:r>
      <w:r w:rsidR="004D576A">
        <w:fldChar w:fldCharType="separate"/>
      </w:r>
      <w:r w:rsidR="00D938A4">
        <w:t>0</w:t>
      </w:r>
      <w:r w:rsidR="004D576A">
        <w:fldChar w:fldCharType="end"/>
      </w:r>
      <w:r>
        <w:rPr>
          <w:sz w:val="22"/>
          <w:szCs w:val="22"/>
        </w:rPr>
        <w:t>-19.7. настоящего Положения, при этом заключение договора для такого участника не является обязательным. В случае отказа такого участника, равно как и иных участников процедуры закупки от заключения договора или уклонения от заключения договора, Общество вправе направить предложение о заключении договора участнику процедуры закупки, заявке которого присвоен следующий номер в порядке увеличения, либо признать процедуру закупки несостоявшейся.</w:t>
      </w:r>
      <w:bookmarkEnd w:id="89"/>
    </w:p>
    <w:p w:rsidR="00343CF3" w:rsidRDefault="00343CF3" w:rsidP="00343CF3">
      <w:pPr>
        <w:tabs>
          <w:tab w:val="num" w:pos="0"/>
        </w:tabs>
        <w:ind w:left="142" w:firstLine="11"/>
        <w:jc w:val="both"/>
        <w:rPr>
          <w:sz w:val="22"/>
          <w:szCs w:val="22"/>
        </w:rPr>
      </w:pPr>
      <w:r>
        <w:rPr>
          <w:sz w:val="22"/>
          <w:szCs w:val="22"/>
        </w:rPr>
        <w:t xml:space="preserve"> При этом в случае отказа участника процедуры от заключения договора направление Обществом предложений о заключении договора другим участникам осуществляется последовательно, по степени </w:t>
      </w:r>
      <w:proofErr w:type="gramStart"/>
      <w:r>
        <w:rPr>
          <w:sz w:val="22"/>
          <w:szCs w:val="22"/>
        </w:rPr>
        <w:t>увеличения номера заявки участников процедуры закупки</w:t>
      </w:r>
      <w:proofErr w:type="gramEnd"/>
      <w:r>
        <w:rPr>
          <w:sz w:val="22"/>
          <w:szCs w:val="22"/>
        </w:rPr>
        <w:t>.</w:t>
      </w:r>
    </w:p>
    <w:p w:rsidR="00343CF3" w:rsidRDefault="00343CF3" w:rsidP="00343CF3">
      <w:pPr>
        <w:ind w:left="142" w:firstLine="11"/>
        <w:jc w:val="both"/>
        <w:rPr>
          <w:sz w:val="22"/>
          <w:szCs w:val="22"/>
        </w:rPr>
      </w:pPr>
      <w:r>
        <w:rPr>
          <w:sz w:val="22"/>
          <w:szCs w:val="22"/>
        </w:rPr>
        <w:t xml:space="preserve">4.16.10. В случае наличия принятых судом, арбитражным судом судебных актов или возникновения обстоятельств непреодолимой силы, препятствующих подписанию сторонами договора в установленные настоящей статьей сроки, сторона, для которой создалась невозможность своевременного подписания договора, обязана в течение одного дня уведомить другую сторону о наличии таких обстоятельств или судебных актов. При этом течение установленных в настоящей статье сроков приостанавливается на срок действия таких обстоятельств или судебных актов, но не более тридцати дней. В случае прекращения действия обстоятельств непреодолимой силы или судебных актов, препятствующих заключению договора, соответствующая сторона, на действия которой оказывали влияние обстоятельства непреодолимой силы или судебные акты, обязана уведомить другую сторону о таком прекращении не позднее следующего дня. </w:t>
      </w:r>
    </w:p>
    <w:p w:rsidR="00343CF3" w:rsidRDefault="00343CF3" w:rsidP="00343CF3">
      <w:pPr>
        <w:tabs>
          <w:tab w:val="num" w:pos="0"/>
        </w:tabs>
        <w:ind w:left="142" w:firstLine="11"/>
        <w:jc w:val="both"/>
        <w:rPr>
          <w:sz w:val="22"/>
          <w:szCs w:val="22"/>
        </w:rPr>
      </w:pPr>
      <w:r>
        <w:rPr>
          <w:sz w:val="22"/>
          <w:szCs w:val="22"/>
        </w:rPr>
        <w:t xml:space="preserve"> В случае</w:t>
      </w:r>
      <w:proofErr w:type="gramStart"/>
      <w:r>
        <w:rPr>
          <w:sz w:val="22"/>
          <w:szCs w:val="22"/>
        </w:rPr>
        <w:t>,</w:t>
      </w:r>
      <w:proofErr w:type="gramEnd"/>
      <w:r>
        <w:rPr>
          <w:sz w:val="22"/>
          <w:szCs w:val="22"/>
        </w:rPr>
        <w:t xml:space="preserve"> если судебные акты или обстоятельства непреодолимой силы, препятствующие подписанию договора для Общества, действуют более тридцати дней, процедура закупки признается несостоявшейся и предоставленное обеспечение исполнения заявки и/или договора (в случае наличия в </w:t>
      </w:r>
      <w:r>
        <w:rPr>
          <w:sz w:val="22"/>
          <w:szCs w:val="22"/>
        </w:rPr>
        <w:lastRenderedPageBreak/>
        <w:t>Документации о закупке требования об обеспечении исполнения заявки и/или договора) возвращается победителю процедуры закупки и участнику, заявке которого присвоен второй номер (при наличии), в течение пяти дней с момента признания процедуры закупки несостоявшейся.</w:t>
      </w:r>
    </w:p>
    <w:p w:rsidR="00343CF3" w:rsidRDefault="00343CF3" w:rsidP="00343CF3">
      <w:pPr>
        <w:tabs>
          <w:tab w:val="num" w:pos="0"/>
        </w:tabs>
        <w:ind w:left="142" w:firstLine="11"/>
        <w:jc w:val="both"/>
        <w:rPr>
          <w:sz w:val="22"/>
          <w:szCs w:val="22"/>
        </w:rPr>
      </w:pPr>
      <w:r>
        <w:rPr>
          <w:sz w:val="22"/>
          <w:szCs w:val="22"/>
        </w:rPr>
        <w:t xml:space="preserve"> В случае если судебные акты или обстоятельства непреодолимой силу, препятствующие подписанию договора для победителя или иного участника процедуры закупки, с которым подлежит заключению договор, действуют более тридцати дней, такой победитель или участник процедуры закупки теряет право на заключение договора. В этом случае Общество вправе направить проект договора иному участнику в соответствии с порядком, установленным подпунктами </w:t>
      </w:r>
      <w:r w:rsidR="004D576A">
        <w:fldChar w:fldCharType="begin"/>
      </w:r>
      <w:r w:rsidR="004D576A">
        <w:instrText xml:space="preserve"> REF _Ref309581949 \r \h  \* MERGEFORMAT </w:instrText>
      </w:r>
      <w:r w:rsidR="004D576A">
        <w:fldChar w:fldCharType="separate"/>
      </w:r>
      <w:r w:rsidR="00D938A4">
        <w:t>0</w:t>
      </w:r>
      <w:r w:rsidR="004D576A">
        <w:fldChar w:fldCharType="end"/>
      </w:r>
      <w:r>
        <w:rPr>
          <w:sz w:val="22"/>
          <w:szCs w:val="22"/>
        </w:rPr>
        <w:t>.-</w:t>
      </w:r>
      <w:r w:rsidR="004D576A">
        <w:fldChar w:fldCharType="begin"/>
      </w:r>
      <w:r w:rsidR="004D576A">
        <w:instrText xml:space="preserve"> REF _Ref309582137 \r \h  \* MERGEFORMAT </w:instrText>
      </w:r>
      <w:r w:rsidR="004D576A">
        <w:fldChar w:fldCharType="separate"/>
      </w:r>
      <w:r w:rsidR="00D938A4" w:rsidRPr="00D938A4">
        <w:rPr>
          <w:sz w:val="22"/>
          <w:szCs w:val="22"/>
        </w:rPr>
        <w:t>4.16.9</w:t>
      </w:r>
      <w:r w:rsidR="004D576A">
        <w:fldChar w:fldCharType="end"/>
      </w:r>
      <w:r>
        <w:rPr>
          <w:sz w:val="22"/>
          <w:szCs w:val="22"/>
        </w:rPr>
        <w:t xml:space="preserve"> настоящего Положения для случаев уклонения победителя или иного участника от подписания договора или признать процедуру закупки несостоявшейся и провести повторную процедуру закупки. </w:t>
      </w:r>
    </w:p>
    <w:p w:rsidR="00343CF3" w:rsidRDefault="00343CF3" w:rsidP="00343CF3">
      <w:pPr>
        <w:ind w:left="142" w:firstLine="11"/>
        <w:jc w:val="both"/>
        <w:rPr>
          <w:sz w:val="22"/>
          <w:szCs w:val="22"/>
        </w:rPr>
      </w:pPr>
      <w:r>
        <w:rPr>
          <w:sz w:val="22"/>
          <w:szCs w:val="22"/>
        </w:rPr>
        <w:t xml:space="preserve">4.16.11. </w:t>
      </w:r>
      <w:bookmarkStart w:id="90" w:name="_Ref309585696"/>
      <w:r>
        <w:rPr>
          <w:sz w:val="22"/>
          <w:szCs w:val="22"/>
        </w:rPr>
        <w:t xml:space="preserve">В случае если это предусмотрено Документацией о закупках, после подведения итогов процедуры закупки и до заключения договора Общество вправе провести процедуру </w:t>
      </w:r>
      <w:proofErr w:type="spellStart"/>
      <w:r>
        <w:rPr>
          <w:sz w:val="22"/>
          <w:szCs w:val="22"/>
        </w:rPr>
        <w:t>постквалификации</w:t>
      </w:r>
      <w:proofErr w:type="spellEnd"/>
      <w:r>
        <w:rPr>
          <w:sz w:val="22"/>
          <w:szCs w:val="22"/>
        </w:rPr>
        <w:t xml:space="preserve"> победителя процедуры закупки, единственного участника процедуры закупки или иного лица, с которым подлежит заключению договор. </w:t>
      </w:r>
      <w:proofErr w:type="gramStart"/>
      <w:r>
        <w:rPr>
          <w:sz w:val="22"/>
          <w:szCs w:val="22"/>
        </w:rPr>
        <w:t>С этой целью одновременно с направлением проекта договора в адрес победителя процедуры закупки или иного участника процедуры закупки, если в соответствии с настоящим Положением договор подлежит заключению с таким участником, Общество вправе направить победителю или указанному участнику процедуры закупки запрос о представлении информации и документов, подтверждающих соответствие участника процедуры закупки требованиям к участникам процедуры закупки, установленным документацией о закупке.</w:t>
      </w:r>
      <w:proofErr w:type="gramEnd"/>
      <w:r>
        <w:rPr>
          <w:sz w:val="22"/>
          <w:szCs w:val="22"/>
        </w:rPr>
        <w:t xml:space="preserve"> Победитель процедуры закупки или иной участник процедуры закупки не позднее 3 (трех) рабочих дней </w:t>
      </w:r>
      <w:proofErr w:type="gramStart"/>
      <w:r>
        <w:rPr>
          <w:sz w:val="22"/>
          <w:szCs w:val="22"/>
        </w:rPr>
        <w:t>с даты получения</w:t>
      </w:r>
      <w:proofErr w:type="gramEnd"/>
      <w:r>
        <w:rPr>
          <w:sz w:val="22"/>
          <w:szCs w:val="22"/>
        </w:rPr>
        <w:t xml:space="preserve"> указанного в настоящем подпункте запроса, но не позднее даты подписания проекта договора, направляет Обществу запрошенные документы и сведения, содержащие актуализированную информацию и документы по состоянию на дату их направления.</w:t>
      </w:r>
      <w:bookmarkEnd w:id="90"/>
    </w:p>
    <w:p w:rsidR="00343CF3" w:rsidRDefault="00343CF3" w:rsidP="00343CF3">
      <w:pPr>
        <w:ind w:left="142" w:firstLine="11"/>
        <w:jc w:val="both"/>
        <w:rPr>
          <w:sz w:val="22"/>
          <w:szCs w:val="22"/>
        </w:rPr>
      </w:pPr>
      <w:r>
        <w:rPr>
          <w:sz w:val="22"/>
          <w:szCs w:val="22"/>
        </w:rPr>
        <w:t xml:space="preserve">4.16.12.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Победителя процедуры закупки или иного участника процедуры закупки, с которым подлежит заключению договор, требованиям к участникам процедуры закупки, установленным Документацией о закупке, Общество обязано отказаться от заключения договора с Победителем процедуры закупки или таким участником с направлением в его адрес соответствующего уведомления, содержащего основания для отказа</w:t>
      </w:r>
      <w:proofErr w:type="gramEnd"/>
      <w:r>
        <w:rPr>
          <w:sz w:val="22"/>
          <w:szCs w:val="22"/>
        </w:rPr>
        <w:t xml:space="preserve">. </w:t>
      </w:r>
      <w:proofErr w:type="gramStart"/>
      <w:r>
        <w:rPr>
          <w:sz w:val="22"/>
          <w:szCs w:val="22"/>
        </w:rPr>
        <w:t>В этом случае Общество заключает договор с участником, которому присвоен второй номер (если применимо), а в случае невозможности заключения договора с указанным участникам по основаниям, предусмотренным настоящим Положением, в том числе, настоящим подпунктом, вправе либо провести повторную процедуру закупки, либо направить проект договора в адрес участника, заявке которого был присвоен следующий номер после заявки участника, которому направлено уведомление об отказе</w:t>
      </w:r>
      <w:proofErr w:type="gramEnd"/>
      <w:r>
        <w:rPr>
          <w:sz w:val="22"/>
          <w:szCs w:val="22"/>
        </w:rPr>
        <w:t xml:space="preserve"> от заключения договора по основаниям, предусмотренным настоящим подпунктом (если процедура закупки предполагает наличие такого участника).</w:t>
      </w:r>
    </w:p>
    <w:p w:rsidR="00343CF3" w:rsidRDefault="00343CF3" w:rsidP="00343CF3">
      <w:pPr>
        <w:ind w:left="142" w:firstLine="11"/>
        <w:jc w:val="both"/>
        <w:rPr>
          <w:sz w:val="22"/>
          <w:szCs w:val="22"/>
        </w:rPr>
      </w:pPr>
      <w:r>
        <w:rPr>
          <w:sz w:val="22"/>
          <w:szCs w:val="22"/>
        </w:rPr>
        <w:t xml:space="preserve"> Одновременно с направлением проекта договора в адрес таких участников, Общество вправе направить запрос о предоставлении информации и документов, подтверждающих соответствие участника конкурса требованиям к участникам конкурса, установленным конкурсной документацией. </w:t>
      </w:r>
    </w:p>
    <w:p w:rsidR="00343CF3" w:rsidRDefault="00343CF3" w:rsidP="00343CF3">
      <w:pPr>
        <w:ind w:left="142" w:firstLine="11"/>
        <w:jc w:val="both"/>
        <w:rPr>
          <w:sz w:val="22"/>
          <w:szCs w:val="22"/>
        </w:rPr>
      </w:pPr>
      <w:r>
        <w:rPr>
          <w:sz w:val="22"/>
          <w:szCs w:val="22"/>
        </w:rPr>
        <w:t xml:space="preserve"> </w:t>
      </w:r>
      <w:proofErr w:type="gramStart"/>
      <w:r>
        <w:rPr>
          <w:sz w:val="22"/>
          <w:szCs w:val="22"/>
        </w:rPr>
        <w:t>В случае если в результате рассмотрения Обществом актуализированных документов и сведений, будет выявлено несоответствие участника, заявке которого присвоен второй и последующие номера, требованиям к участникам, установленным документацией, Общество обязано отказаться от заключения договора с таким участником с направлением в его адрес соответствующего уведомления, содержащего основания для отказа, и предложить заключить договор участнику, которому был присвоен следующий номер в порядке возрастания</w:t>
      </w:r>
      <w:proofErr w:type="gramEnd"/>
      <w:r>
        <w:rPr>
          <w:sz w:val="22"/>
          <w:szCs w:val="22"/>
        </w:rPr>
        <w:t xml:space="preserve"> либо признать процедуру несостоявшимся. </w:t>
      </w:r>
    </w:p>
    <w:p w:rsidR="00343CF3" w:rsidRDefault="00343CF3" w:rsidP="00343CF3">
      <w:pPr>
        <w:ind w:left="142" w:firstLine="11"/>
        <w:jc w:val="both"/>
        <w:rPr>
          <w:sz w:val="22"/>
          <w:szCs w:val="22"/>
        </w:rPr>
      </w:pPr>
      <w:r>
        <w:rPr>
          <w:sz w:val="22"/>
          <w:szCs w:val="22"/>
        </w:rPr>
        <w:t>4.16.13.Договор по итогам процедуры закупок может быть заключен в электронной форме, в случае если данная возможность установлена Документацией о закупке.</w:t>
      </w:r>
    </w:p>
    <w:p w:rsidR="00343CF3" w:rsidRDefault="00343CF3" w:rsidP="00343CF3">
      <w:pPr>
        <w:ind w:left="142" w:firstLine="11"/>
        <w:jc w:val="both"/>
        <w:rPr>
          <w:sz w:val="22"/>
          <w:szCs w:val="22"/>
        </w:rPr>
      </w:pPr>
      <w:r>
        <w:rPr>
          <w:sz w:val="22"/>
          <w:szCs w:val="22"/>
        </w:rPr>
        <w:t>4.16.14.Порядок заключения договора в электронной форме определяется с учетом настоящего Положения, регламента работы и инструкцией ЭТП.</w:t>
      </w:r>
    </w:p>
    <w:p w:rsidR="00343CF3" w:rsidRDefault="00343CF3" w:rsidP="00343CF3">
      <w:pPr>
        <w:ind w:left="142" w:hanging="142"/>
        <w:jc w:val="both"/>
        <w:rPr>
          <w:sz w:val="22"/>
          <w:szCs w:val="22"/>
        </w:rPr>
      </w:pPr>
    </w:p>
    <w:p w:rsidR="00343CF3" w:rsidRDefault="00343CF3" w:rsidP="00D149BD">
      <w:pPr>
        <w:pStyle w:val="20"/>
        <w:numPr>
          <w:ilvl w:val="1"/>
          <w:numId w:val="64"/>
        </w:numPr>
        <w:tabs>
          <w:tab w:val="left" w:pos="708"/>
        </w:tabs>
        <w:suppressAutoHyphens/>
        <w:spacing w:before="0" w:after="0"/>
        <w:rPr>
          <w:rFonts w:ascii="Times New Roman" w:hAnsi="Times New Roman"/>
          <w:i w:val="0"/>
          <w:sz w:val="22"/>
          <w:szCs w:val="22"/>
        </w:rPr>
      </w:pPr>
      <w:r>
        <w:rPr>
          <w:rFonts w:ascii="Times New Roman" w:hAnsi="Times New Roman"/>
          <w:i w:val="0"/>
          <w:sz w:val="22"/>
          <w:szCs w:val="22"/>
        </w:rPr>
        <w:t>Обеспечение исполнения договора</w:t>
      </w:r>
      <w:bookmarkEnd w:id="83"/>
      <w:bookmarkEnd w:id="84"/>
      <w:bookmarkEnd w:id="85"/>
      <w:bookmarkEnd w:id="86"/>
    </w:p>
    <w:p w:rsidR="00343CF3" w:rsidRDefault="00343CF3" w:rsidP="00343CF3"/>
    <w:p w:rsidR="00343CF3" w:rsidRDefault="00343CF3" w:rsidP="00D149BD">
      <w:pPr>
        <w:numPr>
          <w:ilvl w:val="2"/>
          <w:numId w:val="65"/>
        </w:numPr>
        <w:tabs>
          <w:tab w:val="left" w:pos="1080"/>
        </w:tabs>
        <w:jc w:val="both"/>
        <w:rPr>
          <w:sz w:val="22"/>
          <w:szCs w:val="22"/>
        </w:rPr>
      </w:pPr>
      <w:r>
        <w:rPr>
          <w:sz w:val="22"/>
          <w:szCs w:val="22"/>
        </w:rPr>
        <w:t xml:space="preserve">Обществом в Документации о закупке может быть установлено требование обеспечения исполнения договора. </w:t>
      </w:r>
    </w:p>
    <w:p w:rsidR="00343CF3" w:rsidRDefault="00343CF3" w:rsidP="00D149BD">
      <w:pPr>
        <w:numPr>
          <w:ilvl w:val="2"/>
          <w:numId w:val="65"/>
        </w:numPr>
        <w:tabs>
          <w:tab w:val="left" w:pos="1080"/>
        </w:tabs>
        <w:jc w:val="both"/>
        <w:rPr>
          <w:sz w:val="22"/>
          <w:szCs w:val="22"/>
        </w:rPr>
      </w:pPr>
      <w:r>
        <w:rPr>
          <w:sz w:val="22"/>
          <w:szCs w:val="22"/>
        </w:rPr>
        <w:t xml:space="preserve">Исполнение договора может обеспечиваться, в том числе, безотзывной банковской гарантией, выданной банком или иной кредитной организацией, или поручительством. </w:t>
      </w:r>
    </w:p>
    <w:p w:rsidR="00343CF3" w:rsidRDefault="00343CF3" w:rsidP="00D149BD">
      <w:pPr>
        <w:numPr>
          <w:ilvl w:val="2"/>
          <w:numId w:val="65"/>
        </w:numPr>
        <w:tabs>
          <w:tab w:val="left" w:pos="1080"/>
        </w:tabs>
        <w:jc w:val="both"/>
        <w:rPr>
          <w:sz w:val="22"/>
          <w:szCs w:val="22"/>
        </w:rPr>
      </w:pPr>
      <w:r>
        <w:rPr>
          <w:sz w:val="22"/>
          <w:szCs w:val="22"/>
        </w:rPr>
        <w:lastRenderedPageBreak/>
        <w:t>В случае</w:t>
      </w:r>
      <w:proofErr w:type="gramStart"/>
      <w:r>
        <w:rPr>
          <w:sz w:val="22"/>
          <w:szCs w:val="22"/>
        </w:rPr>
        <w:t>,</w:t>
      </w:r>
      <w:proofErr w:type="gramEnd"/>
      <w:r>
        <w:rPr>
          <w:sz w:val="22"/>
          <w:szCs w:val="22"/>
        </w:rPr>
        <w:t xml:space="preserve"> если в Документации о закупке предусмотрено несколько возможных способов обеспечения исполнения договора, конкретный способ обеспечения исполнения определяется лицом, с которым заключается договор, самостоятельно.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Обществом  установлено требование обеспечения исполнения договора, договор заключается только после предоставления участником процедур закупок, с которым заключается договор, такого обеспечения.</w:t>
      </w:r>
    </w:p>
    <w:p w:rsidR="00343CF3" w:rsidRDefault="00343CF3" w:rsidP="00D149BD">
      <w:pPr>
        <w:numPr>
          <w:ilvl w:val="2"/>
          <w:numId w:val="65"/>
        </w:numPr>
        <w:tabs>
          <w:tab w:val="left" w:pos="1080"/>
        </w:tabs>
        <w:jc w:val="both"/>
        <w:rPr>
          <w:sz w:val="22"/>
          <w:szCs w:val="22"/>
        </w:rPr>
      </w:pPr>
      <w:r>
        <w:rPr>
          <w:sz w:val="22"/>
          <w:szCs w:val="22"/>
        </w:rPr>
        <w:t xml:space="preserve">Размер обеспечения исполнения договора не может превышать 30 (тридцать) процентов начальной (максимальной) цены договора (цены лота), указанной в извещении об осуществлении закупки. </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договором предусмотрено предоставление поставщиком (подрядчиком, исполнителем) гарантии качества, обеспечение исполнения договора должно распространяться на гарантийный срок.</w:t>
      </w:r>
    </w:p>
    <w:p w:rsidR="00343CF3" w:rsidRDefault="00343CF3" w:rsidP="00343CF3">
      <w:pPr>
        <w:tabs>
          <w:tab w:val="left" w:pos="1080"/>
        </w:tabs>
        <w:jc w:val="both"/>
        <w:rPr>
          <w:sz w:val="22"/>
          <w:szCs w:val="22"/>
        </w:rPr>
      </w:pPr>
    </w:p>
    <w:p w:rsidR="00343CF3" w:rsidRDefault="00343CF3" w:rsidP="00D149BD">
      <w:pPr>
        <w:numPr>
          <w:ilvl w:val="1"/>
          <w:numId w:val="65"/>
        </w:numPr>
        <w:tabs>
          <w:tab w:val="left" w:pos="1440"/>
        </w:tabs>
        <w:ind w:left="0" w:firstLine="709"/>
        <w:jc w:val="both"/>
        <w:rPr>
          <w:b/>
        </w:rPr>
      </w:pPr>
      <w:r>
        <w:rPr>
          <w:b/>
        </w:rPr>
        <w:t>Внесение изменений в договор и его расторжение</w:t>
      </w:r>
    </w:p>
    <w:p w:rsidR="00343CF3" w:rsidRDefault="00343CF3" w:rsidP="00D149BD">
      <w:pPr>
        <w:numPr>
          <w:ilvl w:val="2"/>
          <w:numId w:val="65"/>
        </w:numPr>
        <w:tabs>
          <w:tab w:val="left" w:pos="1080"/>
        </w:tabs>
        <w:jc w:val="both"/>
        <w:rPr>
          <w:sz w:val="22"/>
          <w:szCs w:val="22"/>
        </w:rPr>
      </w:pPr>
      <w:r>
        <w:rPr>
          <w:sz w:val="22"/>
          <w:szCs w:val="22"/>
        </w:rPr>
        <w:t>Изменение и расторжение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Российской Федерации с учетом особенностей, предусмотренных настоящим пунктом 20 настоящего Положения.</w:t>
      </w:r>
    </w:p>
    <w:p w:rsidR="00343CF3" w:rsidRDefault="00343CF3" w:rsidP="00D149BD">
      <w:pPr>
        <w:numPr>
          <w:ilvl w:val="2"/>
          <w:numId w:val="65"/>
        </w:numPr>
        <w:tabs>
          <w:tab w:val="left" w:pos="1080"/>
        </w:tabs>
        <w:jc w:val="both"/>
        <w:rPr>
          <w:sz w:val="22"/>
          <w:szCs w:val="22"/>
        </w:rPr>
      </w:pPr>
      <w:r>
        <w:rPr>
          <w:sz w:val="22"/>
          <w:szCs w:val="22"/>
        </w:rPr>
        <w:t>В случае</w:t>
      </w:r>
      <w:proofErr w:type="gramStart"/>
      <w:r>
        <w:rPr>
          <w:sz w:val="22"/>
          <w:szCs w:val="22"/>
        </w:rPr>
        <w:t>,</w:t>
      </w:r>
      <w:proofErr w:type="gramEnd"/>
      <w:r>
        <w:rPr>
          <w:sz w:val="22"/>
          <w:szCs w:val="22"/>
        </w:rPr>
        <w:t xml:space="preserve"> если при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Общество  не позднее чем в течение 10 (десяти) дней со дня внесения изменений в договор размещает в единой информационной системе информацию об изменении договора с указанием измененных условий.</w:t>
      </w:r>
    </w:p>
    <w:p w:rsidR="00343CF3" w:rsidRDefault="00343CF3" w:rsidP="00D149BD">
      <w:pPr>
        <w:numPr>
          <w:ilvl w:val="2"/>
          <w:numId w:val="65"/>
        </w:numPr>
        <w:tabs>
          <w:tab w:val="left" w:pos="1080"/>
        </w:tabs>
        <w:jc w:val="both"/>
        <w:rPr>
          <w:sz w:val="22"/>
          <w:szCs w:val="22"/>
        </w:rPr>
      </w:pPr>
      <w:r>
        <w:rPr>
          <w:sz w:val="22"/>
          <w:szCs w:val="22"/>
        </w:rPr>
        <w:t>Сведения о возможности изменения цены договора и объема закупаемых товаров (работ, услуг), а также иных условий договора, являвшихся критерием оценки заявок на участие в процедуре закупки, должны быть указаны в Документации о закупке и проекте договора.</w:t>
      </w:r>
      <w:bookmarkStart w:id="91" w:name="_Toc476781643"/>
    </w:p>
    <w:p w:rsidR="00343CF3" w:rsidRDefault="00343CF3" w:rsidP="00D149BD">
      <w:pPr>
        <w:numPr>
          <w:ilvl w:val="2"/>
          <w:numId w:val="65"/>
        </w:numPr>
        <w:tabs>
          <w:tab w:val="left" w:pos="1080"/>
        </w:tabs>
        <w:jc w:val="both"/>
        <w:rPr>
          <w:sz w:val="22"/>
          <w:szCs w:val="22"/>
        </w:rPr>
      </w:pPr>
      <w:r>
        <w:rPr>
          <w:sz w:val="22"/>
          <w:szCs w:val="22"/>
        </w:rPr>
        <w:t>Расторжение договора заключенного по результатам закупки</w:t>
      </w:r>
      <w:bookmarkEnd w:id="91"/>
      <w:r>
        <w:rPr>
          <w:sz w:val="22"/>
          <w:szCs w:val="22"/>
        </w:rPr>
        <w:t>. Договор, заключенный по результатам закупки, может быть расторгнут:</w:t>
      </w:r>
    </w:p>
    <w:p w:rsidR="00343CF3" w:rsidRDefault="00343CF3" w:rsidP="00343CF3">
      <w:pPr>
        <w:autoSpaceDE w:val="0"/>
        <w:autoSpaceDN w:val="0"/>
        <w:adjustRightInd w:val="0"/>
        <w:ind w:firstLine="709"/>
        <w:jc w:val="both"/>
        <w:rPr>
          <w:sz w:val="22"/>
          <w:szCs w:val="22"/>
        </w:rPr>
      </w:pPr>
      <w:r>
        <w:rPr>
          <w:sz w:val="22"/>
          <w:szCs w:val="22"/>
        </w:rPr>
        <w:t>- по письменному соглашению сторон;</w:t>
      </w:r>
    </w:p>
    <w:p w:rsidR="00343CF3" w:rsidRDefault="00343CF3" w:rsidP="00343CF3">
      <w:pPr>
        <w:autoSpaceDE w:val="0"/>
        <w:autoSpaceDN w:val="0"/>
        <w:adjustRightInd w:val="0"/>
        <w:ind w:firstLine="709"/>
        <w:jc w:val="both"/>
        <w:rPr>
          <w:sz w:val="22"/>
          <w:szCs w:val="22"/>
        </w:rPr>
      </w:pPr>
      <w:r>
        <w:rPr>
          <w:sz w:val="22"/>
          <w:szCs w:val="22"/>
        </w:rPr>
        <w:t>- по вынесенному в установленном порядке решению судебного органа.</w:t>
      </w:r>
    </w:p>
    <w:p w:rsidR="00343CF3" w:rsidRDefault="00343CF3" w:rsidP="00343CF3">
      <w:pPr>
        <w:autoSpaceDE w:val="0"/>
        <w:autoSpaceDN w:val="0"/>
        <w:adjustRightInd w:val="0"/>
        <w:ind w:firstLine="709"/>
        <w:jc w:val="both"/>
        <w:rPr>
          <w:sz w:val="22"/>
          <w:szCs w:val="22"/>
        </w:rPr>
      </w:pPr>
      <w:r>
        <w:rPr>
          <w:sz w:val="22"/>
          <w:szCs w:val="22"/>
        </w:rPr>
        <w:t>- по одностороннему решению Заказчика при неисполнении или ненадлежащем исполнении поставщиком (подрядчиком, исполнителем) своих обязательств по договору, а также при выявлении грубых нарушений условий договора, ведущих к снижению качества исполнения обязательств по договору;</w:t>
      </w:r>
    </w:p>
    <w:p w:rsidR="00343CF3" w:rsidRDefault="00343CF3" w:rsidP="00343CF3">
      <w:pPr>
        <w:autoSpaceDE w:val="0"/>
        <w:autoSpaceDN w:val="0"/>
        <w:adjustRightInd w:val="0"/>
        <w:ind w:firstLine="709"/>
        <w:jc w:val="both"/>
        <w:rPr>
          <w:sz w:val="22"/>
          <w:szCs w:val="22"/>
        </w:rPr>
      </w:pPr>
      <w:r>
        <w:rPr>
          <w:sz w:val="22"/>
          <w:szCs w:val="22"/>
        </w:rPr>
        <w:t>- в одностороннем порядке в соответствии с гражданским законодательством РФ.</w:t>
      </w:r>
      <w:bookmarkStart w:id="92" w:name="_Toc476781644"/>
    </w:p>
    <w:p w:rsidR="00343CF3" w:rsidRDefault="00343CF3" w:rsidP="00343CF3">
      <w:pPr>
        <w:autoSpaceDE w:val="0"/>
        <w:autoSpaceDN w:val="0"/>
        <w:adjustRightInd w:val="0"/>
        <w:jc w:val="both"/>
        <w:rPr>
          <w:sz w:val="22"/>
          <w:szCs w:val="22"/>
        </w:rPr>
      </w:pPr>
      <w:r>
        <w:rPr>
          <w:b/>
          <w:sz w:val="22"/>
          <w:szCs w:val="22"/>
        </w:rPr>
        <w:t>4.18.5.</w:t>
      </w:r>
      <w:r>
        <w:rPr>
          <w:sz w:val="22"/>
          <w:szCs w:val="22"/>
        </w:rPr>
        <w:t xml:space="preserve"> Расторжение договора в одностороннем порядке</w:t>
      </w:r>
      <w:bookmarkEnd w:id="92"/>
      <w:r>
        <w:rPr>
          <w:sz w:val="22"/>
          <w:szCs w:val="22"/>
        </w:rPr>
        <w:t>.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договору, Заказчик вправе:</w:t>
      </w:r>
    </w:p>
    <w:p w:rsidR="00343CF3" w:rsidRDefault="00343CF3" w:rsidP="00343CF3">
      <w:pPr>
        <w:autoSpaceDE w:val="0"/>
        <w:autoSpaceDN w:val="0"/>
        <w:adjustRightInd w:val="0"/>
        <w:ind w:firstLine="709"/>
        <w:jc w:val="both"/>
        <w:rPr>
          <w:sz w:val="22"/>
          <w:szCs w:val="22"/>
        </w:rPr>
      </w:pPr>
      <w:r>
        <w:rPr>
          <w:sz w:val="22"/>
          <w:szCs w:val="22"/>
        </w:rPr>
        <w:t xml:space="preserve">- </w:t>
      </w:r>
      <w:r>
        <w:rPr>
          <w:i/>
          <w:sz w:val="22"/>
          <w:szCs w:val="22"/>
        </w:rPr>
        <w:t xml:space="preserve">в течение 10 (десяти) дней, </w:t>
      </w:r>
      <w:proofErr w:type="gramStart"/>
      <w:r>
        <w:rPr>
          <w:i/>
          <w:sz w:val="22"/>
          <w:szCs w:val="22"/>
        </w:rPr>
        <w:t>с даты окончания</w:t>
      </w:r>
      <w:proofErr w:type="gramEnd"/>
      <w:r>
        <w:rPr>
          <w:sz w:val="22"/>
          <w:szCs w:val="22"/>
        </w:rPr>
        <w:t xml:space="preserve"> срока действия договора направить исполнителю претензионное письмо с требованием </w:t>
      </w:r>
      <w:r>
        <w:rPr>
          <w:i/>
          <w:sz w:val="22"/>
          <w:szCs w:val="22"/>
        </w:rPr>
        <w:t>оплаты в течение 30 (тридцати) дней, с даты</w:t>
      </w:r>
      <w:r>
        <w:rPr>
          <w:sz w:val="22"/>
          <w:szCs w:val="22"/>
        </w:rPr>
        <w:t xml:space="preserve">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343CF3" w:rsidRDefault="00343CF3" w:rsidP="00343CF3">
      <w:pPr>
        <w:autoSpaceDE w:val="0"/>
        <w:autoSpaceDN w:val="0"/>
        <w:adjustRightInd w:val="0"/>
        <w:ind w:firstLine="709"/>
        <w:jc w:val="both"/>
        <w:rPr>
          <w:sz w:val="22"/>
          <w:szCs w:val="22"/>
        </w:rPr>
      </w:pPr>
      <w:proofErr w:type="gramStart"/>
      <w:r>
        <w:rPr>
          <w:sz w:val="22"/>
          <w:szCs w:val="22"/>
        </w:rPr>
        <w:t>-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roofErr w:type="gramEnd"/>
    </w:p>
    <w:p w:rsidR="00343CF3" w:rsidRDefault="00343CF3" w:rsidP="00343CF3">
      <w:pPr>
        <w:autoSpaceDE w:val="0"/>
        <w:autoSpaceDN w:val="0"/>
        <w:adjustRightInd w:val="0"/>
        <w:ind w:firstLine="709"/>
        <w:jc w:val="both"/>
        <w:rPr>
          <w:sz w:val="22"/>
          <w:szCs w:val="22"/>
          <w:shd w:val="clear" w:color="auto" w:fill="FFFFFF"/>
        </w:rPr>
      </w:pPr>
      <w:r>
        <w:rPr>
          <w:sz w:val="22"/>
          <w:szCs w:val="22"/>
          <w:shd w:val="clear" w:color="auto" w:fill="FFFFFF"/>
        </w:rPr>
        <w:t>- в случае неоднократного нарушения условий договора Поставщиком (несвоевременная поставка, недопоставка продуктов, поставка товара не соответствующего спецификации данного договора) при наличии обоснованных претензий к Поставщику, предъявленных в письменном виде (не менее 2 (двух)), Заказчик имеет право в одностороннем порядке расторгнуть договор, предупредив Поставщика о расторжении в письменной форме.</w:t>
      </w:r>
      <w:bookmarkStart w:id="93" w:name="_Toc476781645"/>
    </w:p>
    <w:p w:rsidR="00343CF3" w:rsidRDefault="00343CF3" w:rsidP="00343CF3">
      <w:pPr>
        <w:autoSpaceDE w:val="0"/>
        <w:autoSpaceDN w:val="0"/>
        <w:adjustRightInd w:val="0"/>
        <w:ind w:firstLine="709"/>
        <w:jc w:val="both"/>
        <w:rPr>
          <w:sz w:val="22"/>
          <w:szCs w:val="22"/>
        </w:rPr>
      </w:pPr>
      <w:r>
        <w:rPr>
          <w:b/>
          <w:sz w:val="22"/>
          <w:szCs w:val="22"/>
          <w:shd w:val="clear" w:color="auto" w:fill="FFFFFF"/>
        </w:rPr>
        <w:t xml:space="preserve">4.18.6. </w:t>
      </w:r>
      <w:r>
        <w:rPr>
          <w:sz w:val="22"/>
          <w:szCs w:val="22"/>
        </w:rPr>
        <w:t>Расторжение договора в судебном порядке</w:t>
      </w:r>
      <w:bookmarkEnd w:id="93"/>
      <w:r>
        <w:rPr>
          <w:sz w:val="22"/>
          <w:szCs w:val="22"/>
        </w:rPr>
        <w:t>.</w:t>
      </w:r>
    </w:p>
    <w:p w:rsidR="00343CF3" w:rsidRDefault="00343CF3" w:rsidP="00343CF3">
      <w:pPr>
        <w:autoSpaceDE w:val="0"/>
        <w:autoSpaceDN w:val="0"/>
        <w:adjustRightInd w:val="0"/>
        <w:ind w:firstLine="709"/>
        <w:jc w:val="both"/>
        <w:rPr>
          <w:sz w:val="22"/>
          <w:szCs w:val="22"/>
          <w:shd w:val="clear" w:color="auto" w:fill="FFFFFF"/>
        </w:rPr>
      </w:pPr>
      <w:r>
        <w:rPr>
          <w:sz w:val="22"/>
          <w:szCs w:val="22"/>
        </w:rPr>
        <w:t xml:space="preserve">Заказчик вправе обратиться </w:t>
      </w:r>
      <w:proofErr w:type="gramStart"/>
      <w:r>
        <w:rPr>
          <w:sz w:val="22"/>
          <w:szCs w:val="22"/>
        </w:rPr>
        <w:t>в суд в установленном действующим законодательством РФ порядке с требованием о расторжении договора в следующих случаях</w:t>
      </w:r>
      <w:proofErr w:type="gramEnd"/>
      <w:r>
        <w:rPr>
          <w:sz w:val="22"/>
          <w:szCs w:val="22"/>
        </w:rPr>
        <w:t>:</w:t>
      </w:r>
    </w:p>
    <w:p w:rsidR="00343CF3" w:rsidRDefault="00343CF3" w:rsidP="00343CF3">
      <w:pPr>
        <w:autoSpaceDE w:val="0"/>
        <w:autoSpaceDN w:val="0"/>
        <w:adjustRightInd w:val="0"/>
        <w:ind w:firstLine="709"/>
        <w:jc w:val="both"/>
        <w:rPr>
          <w:sz w:val="22"/>
          <w:szCs w:val="22"/>
        </w:rPr>
      </w:pPr>
      <w:r>
        <w:rPr>
          <w:sz w:val="22"/>
          <w:szCs w:val="22"/>
        </w:rPr>
        <w:t>- при существенном нарушении условий договора исполнителем;</w:t>
      </w:r>
    </w:p>
    <w:p w:rsidR="00343CF3" w:rsidRDefault="00343CF3" w:rsidP="00343CF3">
      <w:pPr>
        <w:autoSpaceDE w:val="0"/>
        <w:autoSpaceDN w:val="0"/>
        <w:adjustRightInd w:val="0"/>
        <w:ind w:firstLine="709"/>
        <w:jc w:val="both"/>
        <w:rPr>
          <w:sz w:val="22"/>
          <w:szCs w:val="22"/>
        </w:rPr>
      </w:pPr>
      <w:r>
        <w:rPr>
          <w:sz w:val="22"/>
          <w:szCs w:val="22"/>
        </w:rPr>
        <w:t>- нарушения исполнителем сроков оказания услуг, предусмотренных закупочной процедурой;</w:t>
      </w:r>
    </w:p>
    <w:p w:rsidR="00343CF3" w:rsidRDefault="00343CF3" w:rsidP="00343CF3">
      <w:pPr>
        <w:autoSpaceDE w:val="0"/>
        <w:autoSpaceDN w:val="0"/>
        <w:adjustRightInd w:val="0"/>
        <w:ind w:firstLine="709"/>
        <w:jc w:val="both"/>
        <w:rPr>
          <w:sz w:val="22"/>
          <w:szCs w:val="22"/>
        </w:rPr>
      </w:pPr>
      <w:r>
        <w:rPr>
          <w:sz w:val="22"/>
          <w:szCs w:val="22"/>
        </w:rPr>
        <w:lastRenderedPageBreak/>
        <w:t>- установления недостоверности сведений, содержащихся в документах, представленных исполнителем на этапе проведения закупочной процедуры, указанной в преамбуле договора;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проведения ликвидации исполнителя – юридического лица или наличия решения Арбитражного суда о признании исполнителя банкротом и открытии в отношении него конкурсного производства;</w:t>
      </w:r>
    </w:p>
    <w:p w:rsidR="00343CF3" w:rsidRDefault="00343CF3" w:rsidP="00343CF3">
      <w:pPr>
        <w:autoSpaceDE w:val="0"/>
        <w:autoSpaceDN w:val="0"/>
        <w:adjustRightInd w:val="0"/>
        <w:ind w:firstLine="709"/>
        <w:jc w:val="both"/>
        <w:rPr>
          <w:sz w:val="22"/>
          <w:szCs w:val="22"/>
        </w:rPr>
      </w:pPr>
      <w:r>
        <w:rPr>
          <w:sz w:val="22"/>
          <w:szCs w:val="22"/>
        </w:rPr>
        <w:t>- установления факта приостановления деятельности исполнителя в порядке, предусмотренном кодексом РФ об административных правонарушениях.</w:t>
      </w:r>
    </w:p>
    <w:p w:rsidR="00343CF3" w:rsidRDefault="00343CF3" w:rsidP="00343CF3">
      <w:pPr>
        <w:autoSpaceDE w:val="0"/>
        <w:autoSpaceDN w:val="0"/>
        <w:adjustRightInd w:val="0"/>
        <w:ind w:firstLine="709"/>
        <w:jc w:val="both"/>
        <w:rPr>
          <w:sz w:val="22"/>
          <w:szCs w:val="22"/>
        </w:rPr>
      </w:pPr>
      <w:proofErr w:type="gramStart"/>
      <w:r>
        <w:rPr>
          <w:sz w:val="22"/>
          <w:szCs w:val="22"/>
        </w:rPr>
        <w:t>- наличия у исполнителя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(двадцать пять процентов) балансовой стоимости активов исполнителя по данным бухгалтерской отчетности за последний завершенный отчетный период, при условии, что исполнитель не обжалует наличие указанной задолженности в соответствии с законодательством РФ;</w:t>
      </w:r>
      <w:proofErr w:type="gramEnd"/>
    </w:p>
    <w:p w:rsidR="00343CF3" w:rsidRDefault="00343CF3" w:rsidP="00343CF3">
      <w:pPr>
        <w:tabs>
          <w:tab w:val="left" w:pos="567"/>
          <w:tab w:val="left" w:pos="900"/>
        </w:tabs>
        <w:ind w:firstLine="709"/>
        <w:jc w:val="both"/>
        <w:rPr>
          <w:sz w:val="22"/>
          <w:szCs w:val="22"/>
        </w:rPr>
      </w:pPr>
      <w:r>
        <w:rPr>
          <w:sz w:val="22"/>
          <w:szCs w:val="22"/>
        </w:rPr>
        <w:t xml:space="preserve">- поставки товаров ненадлежащего качества с недостатками, которые не могут быть устранены в установленный заказчиком разумный срок или невыполнения  обязательства по замене товара в установленный срок; </w:t>
      </w:r>
    </w:p>
    <w:p w:rsidR="00343CF3" w:rsidRDefault="00343CF3" w:rsidP="00343CF3">
      <w:pPr>
        <w:tabs>
          <w:tab w:val="left" w:pos="540"/>
          <w:tab w:val="left" w:pos="900"/>
        </w:tabs>
        <w:ind w:firstLine="709"/>
        <w:jc w:val="both"/>
        <w:rPr>
          <w:sz w:val="22"/>
          <w:szCs w:val="22"/>
        </w:rPr>
      </w:pPr>
      <w:r>
        <w:rPr>
          <w:sz w:val="22"/>
          <w:szCs w:val="22"/>
        </w:rPr>
        <w:t xml:space="preserve">- 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 </w:t>
      </w:r>
    </w:p>
    <w:p w:rsidR="00343CF3" w:rsidRDefault="00343CF3" w:rsidP="00343CF3">
      <w:pPr>
        <w:tabs>
          <w:tab w:val="left" w:pos="540"/>
          <w:tab w:val="left" w:pos="900"/>
        </w:tabs>
        <w:ind w:firstLine="709"/>
        <w:jc w:val="both"/>
        <w:rPr>
          <w:sz w:val="22"/>
          <w:szCs w:val="22"/>
        </w:rPr>
      </w:pPr>
      <w:r>
        <w:rPr>
          <w:sz w:val="22"/>
          <w:szCs w:val="22"/>
        </w:rPr>
        <w:t xml:space="preserve">- поставки товара, не заявленного Заказчиком или не содержащегося в перечне договорных товаров; </w:t>
      </w:r>
    </w:p>
    <w:p w:rsidR="00343CF3" w:rsidRDefault="00343CF3" w:rsidP="00343CF3">
      <w:pPr>
        <w:tabs>
          <w:tab w:val="left" w:pos="540"/>
          <w:tab w:val="left" w:pos="900"/>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поставки товаров,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По договору на выполнение работ: </w:t>
      </w:r>
    </w:p>
    <w:p w:rsidR="00343CF3" w:rsidRDefault="00343CF3" w:rsidP="00343CF3">
      <w:pPr>
        <w:tabs>
          <w:tab w:val="left" w:pos="540"/>
          <w:tab w:val="left" w:pos="900"/>
        </w:tabs>
        <w:ind w:firstLine="709"/>
        <w:jc w:val="both"/>
        <w:rPr>
          <w:sz w:val="22"/>
          <w:szCs w:val="22"/>
        </w:rPr>
      </w:pPr>
      <w:r>
        <w:rPr>
          <w:sz w:val="22"/>
          <w:szCs w:val="22"/>
        </w:rPr>
        <w:t>- если исполнитель не приступает в установленный договором срок к исполнению договора или оказывает услугу таким образом, что окончание ее к сроку, предусмотренному договором, становится явно невозможным, либо в ходе оказания услуги стало очевидно, что она не будет оказана надлежащим образом в срок, установленный договором;</w:t>
      </w:r>
    </w:p>
    <w:p w:rsidR="00343CF3" w:rsidRDefault="00343CF3" w:rsidP="00343CF3">
      <w:pPr>
        <w:tabs>
          <w:tab w:val="left" w:pos="540"/>
          <w:tab w:val="left" w:pos="900"/>
        </w:tabs>
        <w:ind w:firstLine="709"/>
        <w:jc w:val="both"/>
        <w:rPr>
          <w:sz w:val="22"/>
          <w:szCs w:val="22"/>
        </w:rPr>
      </w:pPr>
      <w:r>
        <w:rPr>
          <w:sz w:val="22"/>
          <w:szCs w:val="22"/>
        </w:rPr>
        <w:t xml:space="preserve">- если во время выполнения работы нарушены условия исполнения договора, и в назначенный срок заказчиком для устранения нарушений, подрядчиком такие нарушения не устранены либо являются существенными и неустранимыми; </w:t>
      </w:r>
    </w:p>
    <w:p w:rsidR="00343CF3" w:rsidRDefault="00343CF3" w:rsidP="00343CF3">
      <w:pPr>
        <w:tabs>
          <w:tab w:val="left" w:pos="567"/>
        </w:tabs>
        <w:ind w:firstLine="709"/>
        <w:jc w:val="both"/>
        <w:rPr>
          <w:sz w:val="22"/>
          <w:szCs w:val="22"/>
        </w:rPr>
      </w:pPr>
      <w:r>
        <w:rPr>
          <w:sz w:val="22"/>
          <w:szCs w:val="22"/>
        </w:rPr>
        <w:t xml:space="preserve">- неоднократного (два и более) или существенного (более пятнадцати дней) нарушения сроков выполнения работ, указанных в договоре; </w:t>
      </w:r>
    </w:p>
    <w:p w:rsidR="00343CF3" w:rsidRDefault="00343CF3" w:rsidP="00343CF3">
      <w:pPr>
        <w:tabs>
          <w:tab w:val="left" w:pos="540"/>
          <w:tab w:val="left" w:pos="900"/>
        </w:tabs>
        <w:ind w:firstLine="709"/>
        <w:jc w:val="both"/>
        <w:rPr>
          <w:sz w:val="22"/>
          <w:szCs w:val="22"/>
        </w:rPr>
      </w:pPr>
      <w:r>
        <w:rPr>
          <w:sz w:val="22"/>
          <w:szCs w:val="22"/>
        </w:rPr>
        <w:t xml:space="preserve">- превышение суммы договора. </w:t>
      </w:r>
    </w:p>
    <w:p w:rsidR="00343CF3" w:rsidRDefault="00343CF3" w:rsidP="00343CF3">
      <w:pPr>
        <w:autoSpaceDE w:val="0"/>
        <w:autoSpaceDN w:val="0"/>
        <w:adjustRightInd w:val="0"/>
        <w:ind w:firstLine="709"/>
        <w:jc w:val="both"/>
        <w:rPr>
          <w:i/>
          <w:sz w:val="22"/>
          <w:szCs w:val="22"/>
        </w:rPr>
      </w:pPr>
      <w:r>
        <w:rPr>
          <w:sz w:val="22"/>
          <w:szCs w:val="22"/>
        </w:rPr>
        <w:t xml:space="preserve">4.18.7.  Сторона, которой направлено предложение о расторжении договора по соглашению сторон, должна дать письменный ответ по существу,  </w:t>
      </w:r>
      <w:r>
        <w:rPr>
          <w:i/>
          <w:sz w:val="22"/>
          <w:szCs w:val="22"/>
        </w:rPr>
        <w:t xml:space="preserve">в срок не позднее 5 (пяти) календарных дней, </w:t>
      </w:r>
      <w:proofErr w:type="gramStart"/>
      <w:r>
        <w:rPr>
          <w:i/>
          <w:sz w:val="22"/>
          <w:szCs w:val="22"/>
        </w:rPr>
        <w:t>с даты</w:t>
      </w:r>
      <w:proofErr w:type="gramEnd"/>
      <w:r>
        <w:rPr>
          <w:i/>
          <w:sz w:val="22"/>
          <w:szCs w:val="22"/>
        </w:rPr>
        <w:t xml:space="preserve"> его получения.</w:t>
      </w:r>
    </w:p>
    <w:p w:rsidR="00343CF3" w:rsidRDefault="00343CF3" w:rsidP="00343CF3">
      <w:pPr>
        <w:autoSpaceDE w:val="0"/>
        <w:autoSpaceDN w:val="0"/>
        <w:adjustRightInd w:val="0"/>
        <w:ind w:firstLine="709"/>
        <w:jc w:val="both"/>
        <w:rPr>
          <w:sz w:val="22"/>
          <w:szCs w:val="22"/>
        </w:rPr>
      </w:pPr>
      <w:r>
        <w:rPr>
          <w:sz w:val="22"/>
          <w:szCs w:val="22"/>
        </w:rPr>
        <w:t>4.18.8.  Расторжение договора по соглашению сторон производится сторонами путем подписания соответствующего соглашения о расторжении.</w:t>
      </w:r>
    </w:p>
    <w:p w:rsidR="00343CF3" w:rsidRDefault="00343CF3" w:rsidP="00343CF3">
      <w:pPr>
        <w:autoSpaceDE w:val="0"/>
        <w:autoSpaceDN w:val="0"/>
        <w:adjustRightInd w:val="0"/>
        <w:ind w:firstLine="709"/>
        <w:jc w:val="both"/>
        <w:rPr>
          <w:sz w:val="22"/>
          <w:szCs w:val="22"/>
        </w:rPr>
      </w:pPr>
      <w:r>
        <w:rPr>
          <w:sz w:val="22"/>
          <w:szCs w:val="22"/>
        </w:rPr>
        <w:t>4.18.9. В случае расторжения договора по инициативе любой из сторон стороны производят сверку расчетов, которой подтверждается объем оказанных исполнителем услуг.</w:t>
      </w: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4D576A" w:rsidRDefault="004D576A"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343CF3" w:rsidRDefault="00343CF3" w:rsidP="00343CF3">
      <w:pPr>
        <w:autoSpaceDE w:val="0"/>
        <w:autoSpaceDN w:val="0"/>
        <w:adjustRightInd w:val="0"/>
        <w:ind w:firstLine="709"/>
        <w:jc w:val="both"/>
        <w:rPr>
          <w:sz w:val="22"/>
          <w:szCs w:val="22"/>
        </w:rPr>
      </w:pPr>
    </w:p>
    <w:p w:rsidR="00B32206" w:rsidRDefault="005206D5" w:rsidP="00D149BD">
      <w:pPr>
        <w:pStyle w:val="affff2"/>
        <w:numPr>
          <w:ilvl w:val="0"/>
          <w:numId w:val="65"/>
        </w:numPr>
        <w:jc w:val="center"/>
      </w:pPr>
      <w:r w:rsidRPr="00C0407C">
        <w:lastRenderedPageBreak/>
        <w:t>ПРОЕКТ ДОГОВОР</w:t>
      </w:r>
      <w:bookmarkEnd w:id="1"/>
      <w:r w:rsidR="00343CF3">
        <w:t>А</w:t>
      </w:r>
    </w:p>
    <w:p w:rsidR="00EE4445" w:rsidRDefault="00EE4445" w:rsidP="00EE4445">
      <w:pPr>
        <w:jc w:val="center"/>
      </w:pPr>
    </w:p>
    <w:p w:rsidR="007265FA" w:rsidRPr="00F532B3" w:rsidRDefault="007265FA" w:rsidP="007265FA">
      <w:pPr>
        <w:jc w:val="center"/>
        <w:rPr>
          <w:b/>
        </w:rPr>
      </w:pPr>
      <w:r w:rsidRPr="00F532B3">
        <w:rPr>
          <w:b/>
        </w:rPr>
        <w:t xml:space="preserve">Договор финансовой аренды (лизинга) № </w:t>
      </w:r>
      <w:r w:rsidR="00343CF3">
        <w:rPr>
          <w:b/>
        </w:rPr>
        <w:t>07</w:t>
      </w:r>
      <w:r w:rsidR="002E6773">
        <w:rPr>
          <w:b/>
        </w:rPr>
        <w:t>-1</w:t>
      </w:r>
      <w:r w:rsidR="00343CF3">
        <w:rPr>
          <w:b/>
        </w:rPr>
        <w:t>8</w:t>
      </w:r>
      <w:r w:rsidR="002E6773">
        <w:rPr>
          <w:b/>
        </w:rPr>
        <w:t>-ЗП</w:t>
      </w:r>
    </w:p>
    <w:p w:rsidR="007265FA" w:rsidRPr="00F532B3" w:rsidRDefault="007265FA" w:rsidP="007265FA">
      <w:pPr>
        <w:rPr>
          <w:b/>
        </w:rPr>
      </w:pPr>
      <w:r w:rsidRPr="00F532B3">
        <w:rPr>
          <w:b/>
        </w:rPr>
        <w:t xml:space="preserve"> </w:t>
      </w:r>
    </w:p>
    <w:p w:rsidR="007265FA" w:rsidRPr="00F532B3" w:rsidRDefault="007265FA" w:rsidP="007265FA">
      <w:r w:rsidRPr="00F532B3">
        <w:t xml:space="preserve">г. </w:t>
      </w:r>
      <w:r w:rsidR="00EF0B73">
        <w:t>Выборг</w:t>
      </w:r>
      <w:r w:rsidRPr="00F532B3">
        <w:t xml:space="preserve">                                                                    </w:t>
      </w:r>
      <w:r>
        <w:t xml:space="preserve">  </w:t>
      </w:r>
      <w:r w:rsidR="00EF0B73">
        <w:t xml:space="preserve">                             </w:t>
      </w:r>
      <w:r w:rsidRPr="00F532B3">
        <w:t>«</w:t>
      </w:r>
      <w:r>
        <w:t>____</w:t>
      </w:r>
      <w:r w:rsidRPr="00F532B3">
        <w:t xml:space="preserve">» </w:t>
      </w:r>
      <w:r>
        <w:t>__________ 201</w:t>
      </w:r>
      <w:r w:rsidR="00343CF3">
        <w:t>8</w:t>
      </w:r>
      <w:r w:rsidRPr="00F532B3">
        <w:t xml:space="preserve"> г.</w:t>
      </w:r>
    </w:p>
    <w:p w:rsidR="007265FA" w:rsidRPr="00F532B3" w:rsidRDefault="007265FA" w:rsidP="007265FA"/>
    <w:p w:rsidR="007265FA" w:rsidRPr="007265FA" w:rsidRDefault="007265FA" w:rsidP="007265FA">
      <w:pPr>
        <w:jc w:val="both"/>
      </w:pPr>
      <w:r w:rsidRPr="00F532B3">
        <w:rPr>
          <w:b/>
        </w:rPr>
        <w:t xml:space="preserve">                   </w:t>
      </w:r>
      <w:r w:rsidRPr="007265FA">
        <w:rPr>
          <w:b/>
        </w:rPr>
        <w:t>_________________________,</w:t>
      </w:r>
      <w:r w:rsidRPr="007265FA">
        <w:t xml:space="preserve"> именуемый далее Лизингодатель, в лице _______________________________., действующ</w:t>
      </w:r>
      <w:r w:rsidR="002E6773">
        <w:t>его</w:t>
      </w:r>
      <w:r w:rsidRPr="007265FA">
        <w:t xml:space="preserve"> на основании _________________, и  АО «Выборгтеплоэнерго», именуемый далее Лизингополучатель, в лице генерального директора </w:t>
      </w:r>
      <w:proofErr w:type="gramStart"/>
      <w:r w:rsidR="00343CF3">
        <w:t>Кривоноса</w:t>
      </w:r>
      <w:proofErr w:type="gramEnd"/>
      <w:r w:rsidRPr="007265FA">
        <w:t xml:space="preserve"> </w:t>
      </w:r>
      <w:r w:rsidR="00343CF3">
        <w:t>А</w:t>
      </w:r>
      <w:r w:rsidRPr="007265FA">
        <w:t>.</w:t>
      </w:r>
      <w:r w:rsidR="00343CF3">
        <w:t>В</w:t>
      </w:r>
      <w:r w:rsidRPr="007265FA">
        <w:t>.,  действующего на основании  Устава,  заключили настоящий Договор о нижеследующем:</w:t>
      </w:r>
    </w:p>
    <w:p w:rsidR="007265FA" w:rsidRPr="007265FA" w:rsidRDefault="007265FA" w:rsidP="007265FA">
      <w:pPr>
        <w:rPr>
          <w:color w:val="FF0000"/>
        </w:rPr>
      </w:pPr>
    </w:p>
    <w:p w:rsidR="007265FA" w:rsidRPr="007265FA" w:rsidRDefault="007265FA" w:rsidP="00D149BD">
      <w:pPr>
        <w:numPr>
          <w:ilvl w:val="1"/>
          <w:numId w:val="54"/>
        </w:numPr>
        <w:jc w:val="both"/>
      </w:pPr>
      <w:r w:rsidRPr="007265FA">
        <w:t>По настоящему договору Лизингодатель приобретает предмет лизинга, определенный Лизингополучателем и указанный в Спецификации (Приложения №1 к настоящему договору), и передает его Лизингополучателю для предпринимательских целей на условиях лизинга (финансовой аренды) с обязательным выкупом.</w:t>
      </w:r>
    </w:p>
    <w:p w:rsidR="007265FA" w:rsidRPr="007265FA" w:rsidRDefault="007265FA" w:rsidP="00D149BD">
      <w:pPr>
        <w:numPr>
          <w:ilvl w:val="0"/>
          <w:numId w:val="36"/>
        </w:numPr>
        <w:jc w:val="both"/>
      </w:pPr>
      <w:r w:rsidRPr="007265FA">
        <w:t>Выбор Поставщика (Продавца) приобретаемого имущества (предмета лизинга) осуществляется Лизингополучателем. Лизингодатель обязан поставить в известность  Поставщика (Продавца), что имущество приобретается для последующей передачи его в лизинг Лизингополучателю. Условия приобретения и сроки передачи Предмета лизинга определяются договором поставки (купли-продажи), заключаемым между Лизингодателем и Поставщиком (Продавцом). Лизингополучатель имеет право в любое время ознакомиться с договором поставки (купли-продажи) или получить его копию.</w:t>
      </w:r>
    </w:p>
    <w:p w:rsidR="007265FA" w:rsidRPr="007265FA" w:rsidRDefault="007265FA" w:rsidP="00D149BD">
      <w:pPr>
        <w:numPr>
          <w:ilvl w:val="0"/>
          <w:numId w:val="36"/>
        </w:numPr>
        <w:jc w:val="both"/>
      </w:pPr>
      <w:r w:rsidRPr="007265FA">
        <w:t>Лизингодатель приобретает предмет лизинга на основании заявления Лизингополучателя.</w:t>
      </w:r>
    </w:p>
    <w:p w:rsidR="007265FA" w:rsidRPr="007265FA" w:rsidRDefault="007265FA" w:rsidP="00D149BD">
      <w:pPr>
        <w:numPr>
          <w:ilvl w:val="0"/>
          <w:numId w:val="36"/>
        </w:numPr>
        <w:jc w:val="both"/>
      </w:pPr>
      <w:r w:rsidRPr="007265FA">
        <w:t>Для заключения настоящего договора Лизингополучатель обязуется предъявить Лизингодателю следующие  документы (заверенные Лизингополучателем копии):</w:t>
      </w:r>
    </w:p>
    <w:p w:rsidR="007265FA" w:rsidRPr="007265FA" w:rsidRDefault="007265FA" w:rsidP="00D149BD">
      <w:pPr>
        <w:numPr>
          <w:ilvl w:val="0"/>
          <w:numId w:val="37"/>
        </w:numPr>
        <w:jc w:val="both"/>
      </w:pPr>
      <w:r w:rsidRPr="007265FA">
        <w:t>документы, подтверждающие юридический статус Лизингополучателя (свидетельство о государственной регистрации, Устав, учредительный договор, выписка из ЕГРЮЛ, свидетельство о постановке на налоговый учет, письмо Госкомстата о присвоении кодов);</w:t>
      </w:r>
    </w:p>
    <w:p w:rsidR="007265FA" w:rsidRPr="007265FA" w:rsidRDefault="007265FA" w:rsidP="00D149BD">
      <w:pPr>
        <w:numPr>
          <w:ilvl w:val="0"/>
          <w:numId w:val="37"/>
        </w:numPr>
        <w:jc w:val="both"/>
      </w:pPr>
      <w:r w:rsidRPr="007265FA">
        <w:t xml:space="preserve">документы о назначении (избрании) директора и главного бухгалтера, паспортные данные директора; </w:t>
      </w:r>
    </w:p>
    <w:p w:rsidR="007265FA" w:rsidRPr="007265FA" w:rsidRDefault="007265FA" w:rsidP="00D149BD">
      <w:pPr>
        <w:numPr>
          <w:ilvl w:val="0"/>
          <w:numId w:val="37"/>
        </w:numPr>
        <w:jc w:val="both"/>
      </w:pPr>
      <w:r w:rsidRPr="007265FA">
        <w:t>копия баланса и отчета о прибылях и убытков за последние два завершенных финансовых года и на последнюю отчетную дату (при нахождении на общей системе налогообложения) или при использовании специальных режимов налогообложения  - соответствующие декларации и книги доходов и расходов;</w:t>
      </w:r>
    </w:p>
    <w:p w:rsidR="007265FA" w:rsidRPr="007265FA" w:rsidRDefault="007265FA" w:rsidP="00D149BD">
      <w:pPr>
        <w:numPr>
          <w:ilvl w:val="0"/>
          <w:numId w:val="37"/>
        </w:numPr>
        <w:jc w:val="both"/>
      </w:pPr>
      <w:r w:rsidRPr="007265FA">
        <w:t>реквизиты организации, включая все расчетные счета;</w:t>
      </w:r>
    </w:p>
    <w:p w:rsidR="007265FA" w:rsidRPr="007265FA" w:rsidRDefault="007265FA" w:rsidP="00D149BD">
      <w:pPr>
        <w:numPr>
          <w:ilvl w:val="0"/>
          <w:numId w:val="37"/>
        </w:numPr>
        <w:jc w:val="both"/>
      </w:pPr>
      <w:r w:rsidRPr="007265FA">
        <w:t>справку о среднесписочной численности работников, справку о размерах получаемой выручки за последние 2 года (в части подтверждения соответствия лизингополучателя требованиям ФЗ №209-ФЗ от 24.07.2007 года);</w:t>
      </w:r>
    </w:p>
    <w:p w:rsidR="007265FA" w:rsidRPr="007265FA" w:rsidRDefault="007265FA" w:rsidP="00D149BD">
      <w:pPr>
        <w:numPr>
          <w:ilvl w:val="0"/>
          <w:numId w:val="37"/>
        </w:numPr>
        <w:jc w:val="both"/>
      </w:pPr>
      <w:r w:rsidRPr="007265FA">
        <w:t>справку из ФНС об отсутствии задолженности по уплате налогов и сборов и об открытых расчетных счетах (оригиналы);</w:t>
      </w:r>
    </w:p>
    <w:p w:rsidR="007265FA" w:rsidRPr="007265FA" w:rsidRDefault="007265FA" w:rsidP="00D149BD">
      <w:pPr>
        <w:numPr>
          <w:ilvl w:val="0"/>
          <w:numId w:val="37"/>
        </w:numPr>
        <w:jc w:val="both"/>
      </w:pPr>
      <w:r w:rsidRPr="007265FA">
        <w:t>справки из банков об отсутствии картотеки на расчетных счетах;</w:t>
      </w:r>
    </w:p>
    <w:p w:rsidR="007265FA" w:rsidRPr="007265FA" w:rsidRDefault="007265FA" w:rsidP="00D149BD">
      <w:pPr>
        <w:numPr>
          <w:ilvl w:val="0"/>
          <w:numId w:val="37"/>
        </w:numPr>
        <w:jc w:val="both"/>
      </w:pPr>
      <w:r w:rsidRPr="007265FA">
        <w:t>иные документы  по дополнительному требованию.</w:t>
      </w:r>
    </w:p>
    <w:p w:rsidR="007265FA" w:rsidRPr="007265FA" w:rsidRDefault="007265FA" w:rsidP="007265FA">
      <w:pPr>
        <w:ind w:left="283"/>
      </w:pPr>
      <w:proofErr w:type="spellStart"/>
      <w:r w:rsidRPr="007265FA">
        <w:t>Непредоставление</w:t>
      </w:r>
      <w:proofErr w:type="spellEnd"/>
      <w:r w:rsidRPr="007265FA">
        <w:t xml:space="preserve"> Лизингополучателем Лизингодателю вышеуказанных документов даёт право Лизингодателю отказаться от исполнения настоящего договора в одностороннем порядке.</w:t>
      </w:r>
    </w:p>
    <w:p w:rsidR="007265FA" w:rsidRPr="007265FA" w:rsidRDefault="007265FA" w:rsidP="007265FA">
      <w:pPr>
        <w:ind w:left="284"/>
        <w:jc w:val="both"/>
      </w:pPr>
      <w:r w:rsidRPr="007265FA">
        <w:t xml:space="preserve">В период действия настоящего договора Лизингополучатель обязан </w:t>
      </w:r>
      <w:proofErr w:type="gramStart"/>
      <w:r w:rsidRPr="007265FA">
        <w:t>предоставлять данные документы</w:t>
      </w:r>
      <w:proofErr w:type="gramEnd"/>
      <w:r w:rsidRPr="007265FA">
        <w:t xml:space="preserve"> в течение 10 календарных дней с момента получения соответствующего требования от Лизингодателя. </w:t>
      </w:r>
    </w:p>
    <w:p w:rsidR="007265FA" w:rsidRPr="007265FA" w:rsidRDefault="007265FA" w:rsidP="007265FA">
      <w:pPr>
        <w:jc w:val="both"/>
      </w:pPr>
      <w:r w:rsidRPr="007265FA">
        <w:t xml:space="preserve">1.5. Лизингополучатель обязан </w:t>
      </w:r>
      <w:proofErr w:type="gramStart"/>
      <w:r w:rsidRPr="007265FA">
        <w:t>предоставлять следующие документы</w:t>
      </w:r>
      <w:proofErr w:type="gramEnd"/>
      <w:r w:rsidRPr="007265FA">
        <w:t>:</w:t>
      </w:r>
    </w:p>
    <w:p w:rsidR="007265FA" w:rsidRPr="007265FA" w:rsidRDefault="007265FA" w:rsidP="007265FA">
      <w:pPr>
        <w:ind w:left="284" w:hanging="284"/>
        <w:jc w:val="both"/>
      </w:pPr>
      <w:r w:rsidRPr="007265FA">
        <w:t xml:space="preserve">1.5.1.  ежегодно  - официальную (содержащую отметку Федеральной налоговой службы) финансовую отчетность (включая бухгалтерский баланс, отчёт о финансовых результатах) и </w:t>
      </w:r>
      <w:r w:rsidRPr="007265FA">
        <w:lastRenderedPageBreak/>
        <w:t>сведения о численности работников, справку из ФНС об отсутствии задолженности по уплате налогов и сборов,</w:t>
      </w:r>
    </w:p>
    <w:p w:rsidR="007265FA" w:rsidRPr="007265FA" w:rsidRDefault="007265FA" w:rsidP="007265FA">
      <w:pPr>
        <w:ind w:left="284" w:hanging="284"/>
        <w:jc w:val="both"/>
      </w:pPr>
      <w:r w:rsidRPr="007265FA">
        <w:t>1.5.2. ежеквартально – финансовую отчетность, сведения о численности работников и о размерах получаемой выручки, показатели хозяйственной деятельности.</w:t>
      </w:r>
    </w:p>
    <w:p w:rsidR="007265FA" w:rsidRPr="007265FA" w:rsidRDefault="007265FA" w:rsidP="007265FA">
      <w:pPr>
        <w:ind w:left="426" w:hanging="426"/>
        <w:jc w:val="both"/>
      </w:pPr>
      <w:r w:rsidRPr="007265FA">
        <w:t xml:space="preserve">1.6. </w:t>
      </w:r>
      <w:r w:rsidRPr="007265FA">
        <w:rPr>
          <w:color w:val="000000"/>
        </w:rPr>
        <w:t xml:space="preserve">Предмет лизинга будет приобретен за счет кредитных средств, предоставляемых __________________________________________(далее – Банк) </w:t>
      </w:r>
      <w:r w:rsidRPr="007265FA">
        <w:t>по кредитному договору № _________________________ от «    » _____________ 201</w:t>
      </w:r>
      <w:r w:rsidR="004E24E0">
        <w:t>8</w:t>
      </w:r>
      <w:r w:rsidRPr="007265FA">
        <w:t xml:space="preserve"> года (далее по тексту – кредитный договор), и будет являться предметом залога по договору, заключаемому в обеспечение исполнения обязательств Лизингодателя по соответствующему кредитному договору. Представители Банка имеют право самостоятельно (а не в качестве представителя Лизингодателя) или с представителем сторонней компании (сюрвейера) в любой момент действия договора лизинга контролировать надлежащее содержание и использование предмета залога. Лизингополучатель обязан предоставлять Банку любую информацию о своей деятельности, а также содействовать проверке этой информации. </w:t>
      </w:r>
    </w:p>
    <w:p w:rsidR="007265FA" w:rsidRPr="007265FA" w:rsidRDefault="007265FA" w:rsidP="007265FA">
      <w:pPr>
        <w:ind w:left="426"/>
        <w:jc w:val="both"/>
        <w:rPr>
          <w:color w:val="000000"/>
        </w:rPr>
      </w:pPr>
      <w:r w:rsidRPr="007265FA">
        <w:t>Также предметом залога по договору о залоге имущественных прав (прав требования), заключаемому в обеспечение обязательств по кредитному договору, являются имущественные права Лизингодателя</w:t>
      </w:r>
      <w:r w:rsidRPr="007265FA">
        <w:rPr>
          <w:color w:val="000000"/>
        </w:rPr>
        <w:t xml:space="preserve"> на получение лизинговых платежей по настоящему договору.</w:t>
      </w:r>
    </w:p>
    <w:p w:rsidR="007265FA" w:rsidRPr="007265FA" w:rsidRDefault="007265FA" w:rsidP="007265FA">
      <w:pPr>
        <w:jc w:val="both"/>
        <w:rPr>
          <w:b/>
        </w:rPr>
      </w:pPr>
    </w:p>
    <w:p w:rsidR="007265FA" w:rsidRPr="007265FA" w:rsidRDefault="007265FA" w:rsidP="007265FA">
      <w:pPr>
        <w:jc w:val="center"/>
        <w:rPr>
          <w:b/>
        </w:rPr>
      </w:pPr>
      <w:r w:rsidRPr="007265FA">
        <w:rPr>
          <w:b/>
        </w:rPr>
        <w:t>2.Предмет Лизинга.</w:t>
      </w:r>
    </w:p>
    <w:p w:rsidR="007265FA" w:rsidRPr="007265FA" w:rsidRDefault="007265FA" w:rsidP="007265FA">
      <w:pPr>
        <w:jc w:val="center"/>
      </w:pPr>
    </w:p>
    <w:p w:rsidR="007265FA" w:rsidRPr="007265FA" w:rsidRDefault="007265FA" w:rsidP="00D149BD">
      <w:pPr>
        <w:numPr>
          <w:ilvl w:val="0"/>
          <w:numId w:val="38"/>
        </w:numPr>
        <w:jc w:val="both"/>
      </w:pPr>
      <w:r w:rsidRPr="007265FA">
        <w:t>Переход права собственности на предмет лизинга к Лизингополучателю происходит по окончанию срока лизинга при условии полной уплаты всех платежей по договору лизинга (в том числе штрафных санкций) и подписания двустороннего Акта о выполнении условий договора и передаче в собственность предмета лизинга.</w:t>
      </w:r>
    </w:p>
    <w:p w:rsidR="007265FA" w:rsidRPr="007265FA" w:rsidRDefault="007265FA" w:rsidP="00D149BD">
      <w:pPr>
        <w:numPr>
          <w:ilvl w:val="0"/>
          <w:numId w:val="38"/>
        </w:numPr>
        <w:jc w:val="both"/>
        <w:rPr>
          <w:b/>
        </w:rPr>
      </w:pPr>
      <w:r w:rsidRPr="007265FA">
        <w:t>В течение всего срока договора Лизингополучатель обладает правом временного владения и пользования  предметом лизинга в соответствии с его хозяйственным назначением.</w:t>
      </w:r>
    </w:p>
    <w:p w:rsidR="007265FA" w:rsidRPr="007265FA" w:rsidRDefault="007265FA" w:rsidP="00D149BD">
      <w:pPr>
        <w:numPr>
          <w:ilvl w:val="0"/>
          <w:numId w:val="38"/>
        </w:numPr>
        <w:jc w:val="both"/>
        <w:rPr>
          <w:b/>
        </w:rPr>
      </w:pPr>
      <w:r w:rsidRPr="007265FA">
        <w:t>В течение всего срока действия настоящего договора право собственности на предмет лизинга остается за Лизингодателем.</w:t>
      </w:r>
    </w:p>
    <w:p w:rsidR="007265FA" w:rsidRPr="007265FA" w:rsidRDefault="007265FA" w:rsidP="00D149BD">
      <w:pPr>
        <w:numPr>
          <w:ilvl w:val="0"/>
          <w:numId w:val="38"/>
        </w:numPr>
        <w:jc w:val="both"/>
        <w:rPr>
          <w:bCs/>
        </w:rPr>
      </w:pPr>
      <w:r w:rsidRPr="007265FA">
        <w:rPr>
          <w:bCs/>
        </w:rPr>
        <w:t>Лизингополучатель не вправе передавать предметы лизинга в сублизинг, аренду, субаренду, прокат, а также совершать любые иные обременения предметов лизинга правами третьих лиц.</w:t>
      </w:r>
    </w:p>
    <w:p w:rsidR="007265FA" w:rsidRPr="007265FA" w:rsidRDefault="007265FA" w:rsidP="00D149BD">
      <w:pPr>
        <w:numPr>
          <w:ilvl w:val="0"/>
          <w:numId w:val="38"/>
        </w:numPr>
        <w:ind w:left="328"/>
        <w:rPr>
          <w:b/>
        </w:rPr>
      </w:pPr>
      <w:r w:rsidRPr="007265FA">
        <w:rPr>
          <w:bCs/>
          <w:color w:val="000000"/>
        </w:rPr>
        <w:t xml:space="preserve">Местонахождение предмета лизинга (для спецтехники – в период стоянки/простоя): </w:t>
      </w:r>
      <w:r w:rsidRPr="007265FA">
        <w:rPr>
          <w:i/>
        </w:rPr>
        <w:t>_____________________________</w:t>
      </w:r>
    </w:p>
    <w:p w:rsidR="007265FA" w:rsidRPr="007265FA" w:rsidRDefault="007265FA" w:rsidP="007265FA">
      <w:pPr>
        <w:ind w:left="328"/>
        <w:rPr>
          <w:b/>
        </w:rPr>
      </w:pPr>
    </w:p>
    <w:p w:rsidR="007265FA" w:rsidRPr="007265FA" w:rsidRDefault="007265FA" w:rsidP="007265FA">
      <w:pPr>
        <w:ind w:left="328"/>
        <w:jc w:val="center"/>
        <w:rPr>
          <w:b/>
        </w:rPr>
      </w:pPr>
      <w:r w:rsidRPr="007265FA">
        <w:rPr>
          <w:b/>
        </w:rPr>
        <w:t>3.Приемка предмета лизинга.</w:t>
      </w:r>
    </w:p>
    <w:p w:rsidR="007265FA" w:rsidRPr="007265FA" w:rsidRDefault="007265FA" w:rsidP="007265FA">
      <w:pPr>
        <w:jc w:val="center"/>
      </w:pPr>
    </w:p>
    <w:p w:rsidR="007265FA" w:rsidRPr="007265FA" w:rsidRDefault="007265FA" w:rsidP="007265FA">
      <w:pPr>
        <w:pStyle w:val="af9"/>
      </w:pPr>
      <w:r w:rsidRPr="007265FA">
        <w:t xml:space="preserve">3.1 Приемка предмета лизинга по договору поставки производится Лизингополучателем по доверенности Лизингодателя (с возможным присутствием Лизингодателя) в месте доставки предмета лизинга, указываемом Лизингодателем, после уплаты первоначального лизингового платежа (и других лизинговых платежей, срок уплаты которых наступил на момент передачи предмета лизинга), и своевременного и полного исполнения Поставщиком своих обязательств по договору поставки. Приемка предмета лизинга по договору поставки оформляется Актом приема-передачи, который подтверждает комплектность поставки предмета лизинга и его соответствие технико-экономическим показателям, предусмотренным Договором поставки. Акт приема-передачи подписывается Поставщиком и Лизингополучателем по доверенности Лизингодателя. После приемки предмета лизинга по договору поставки Лизингополучатель обязан передать Лизингодателю следующие документы: Акт приема-передачи, счет-фактуру и товарную накладную. </w:t>
      </w:r>
    </w:p>
    <w:p w:rsidR="007265FA" w:rsidRPr="007265FA" w:rsidRDefault="007265FA" w:rsidP="007265FA">
      <w:pPr>
        <w:ind w:left="284" w:hanging="284"/>
      </w:pPr>
      <w:r w:rsidRPr="007265FA">
        <w:t xml:space="preserve">3.2 Приемка предмета лизинга  по договору лизинга оформляется Актом приема – передачи предмета лизинга (далее – Акт приема). Акт приема подписывается Лизингополучателем и Лизингодателем. </w:t>
      </w:r>
    </w:p>
    <w:p w:rsidR="007265FA" w:rsidRPr="007265FA" w:rsidRDefault="007265FA" w:rsidP="007265FA">
      <w:pPr>
        <w:ind w:firstLine="284"/>
      </w:pPr>
      <w:r w:rsidRPr="007265FA">
        <w:lastRenderedPageBreak/>
        <w:t>Расходы, предусмотренные процедурой приемки, несет Лизингополучатель.</w:t>
      </w:r>
    </w:p>
    <w:p w:rsidR="007265FA" w:rsidRPr="007265FA" w:rsidRDefault="007265FA" w:rsidP="00D149BD">
      <w:pPr>
        <w:numPr>
          <w:ilvl w:val="0"/>
          <w:numId w:val="39"/>
        </w:numPr>
        <w:ind w:left="284" w:hanging="284"/>
        <w:jc w:val="both"/>
      </w:pPr>
      <w:r w:rsidRPr="007265FA">
        <w:t xml:space="preserve">Обнаруженные при приемке предмета лизинга дефекты отражаются в Акте приема-передачи и Акте приема. </w:t>
      </w:r>
    </w:p>
    <w:p w:rsidR="007265FA" w:rsidRPr="007265FA" w:rsidRDefault="007265FA" w:rsidP="00D149BD">
      <w:pPr>
        <w:numPr>
          <w:ilvl w:val="0"/>
          <w:numId w:val="39"/>
        </w:numPr>
        <w:ind w:left="284" w:hanging="284"/>
        <w:jc w:val="both"/>
      </w:pPr>
      <w:r w:rsidRPr="007265FA">
        <w:t>При отказе Лизингополучателя принимать предмет лизинга из-за наличия дефектов, исключающих нормальную эксплуатацию предмета лизинга, Лизингополучатель обязан  в письменной форме поставить Лизингодателя в известность и указать обнаруженные недостатки.</w:t>
      </w:r>
    </w:p>
    <w:p w:rsidR="007265FA" w:rsidRPr="007265FA" w:rsidRDefault="007265FA" w:rsidP="00D149BD">
      <w:pPr>
        <w:numPr>
          <w:ilvl w:val="0"/>
          <w:numId w:val="40"/>
        </w:numPr>
        <w:jc w:val="both"/>
      </w:pPr>
      <w:r w:rsidRPr="007265FA">
        <w:t>После приемки предмета лизинга Лизингополучатель осуществляет все действия, необходимые для ввода его  в эксплуатацию. При выявлении дефектов, не исключающих эксплуатацию предмета лизинга, Лизингополучатель устраняет указанные недостатки. При этом расходы, возникшие у  Лизингополучателя, возмещаются в соответствии с ГК РФ.</w:t>
      </w:r>
    </w:p>
    <w:p w:rsidR="007265FA" w:rsidRPr="007265FA" w:rsidRDefault="007265FA" w:rsidP="00D149BD">
      <w:pPr>
        <w:numPr>
          <w:ilvl w:val="0"/>
          <w:numId w:val="39"/>
        </w:numPr>
        <w:jc w:val="both"/>
      </w:pPr>
      <w:proofErr w:type="gramStart"/>
      <w:r w:rsidRPr="007265FA">
        <w:t>После приемки предмета лизинга (включая процесс приёмки) Лизингополучатель принимает на себя все права Лизингодателя в отношении Поставщика (Продавца) (в том числе в отношении качества и комплектности имущества, сроков поставки и  в других случаях ненадлежащего исполнения договора Поставщиком (Продавцом)), кроме обязанности оплатить приобретенное имущество, как если бы он сам был стороной в договоре купли-продажи предмета лизинга и освобождает Лизингодателя от всех</w:t>
      </w:r>
      <w:proofErr w:type="gramEnd"/>
      <w:r w:rsidRPr="007265FA">
        <w:t xml:space="preserve"> связанных с этим убытков и судебных исков. Со дня приемки Лизингополучатель отказывается от любых претензий к Лизингодателю по поводу качества имущества. Расторгнуть договор купли-продажи предмета лизинга Лизингополучатель может только при наличии согласия Лизингодателя. </w:t>
      </w:r>
      <w:proofErr w:type="gramStart"/>
      <w:r w:rsidRPr="007265FA">
        <w:t>При этом, риск невыполнения Поставщиком (Продавцом) обязанностей по договору поставки (купли-продажи) предмета лизинга и связанные с этим убытки, а также риск несоответствия предмета лизинга целям его использования и связанные с этим убытки несет Лизингополучатель с момента заключения настоящего Договора и договора поставки (купли-продажи), как Сторона, выбравшая Поставщика (Продавца) и предмет лизинга.</w:t>
      </w:r>
      <w:proofErr w:type="gramEnd"/>
      <w:r w:rsidRPr="007265FA">
        <w:t xml:space="preserve"> В случае выявления в процессе эксплуатации скрытых недостатков предмета лизинга Лизингополучатель уведомляет об этом Лизингодателя, составляет соответствующий акт и при необходимости заверяет его в органах </w:t>
      </w:r>
      <w:proofErr w:type="spellStart"/>
      <w:r w:rsidRPr="007265FA">
        <w:t>гостехнадзора</w:t>
      </w:r>
      <w:proofErr w:type="spellEnd"/>
      <w:r w:rsidRPr="007265FA">
        <w:t>. После этого, направляет претензию о выявленных недостатках с приложением составленного акта Поставщику предмета лизинга и Лизингодателю. Лизингополучатель пользуется гарантией, предоставленной продавцом предмета лизинга, изготовителем предмета лизинга и/или действующим законодательством.</w:t>
      </w:r>
    </w:p>
    <w:p w:rsidR="007265FA" w:rsidRPr="007265FA" w:rsidRDefault="007265FA" w:rsidP="00D149BD">
      <w:pPr>
        <w:numPr>
          <w:ilvl w:val="0"/>
          <w:numId w:val="40"/>
        </w:numPr>
        <w:jc w:val="both"/>
      </w:pPr>
      <w:r w:rsidRPr="007265FA">
        <w:t>Ответственность за сохранность предмета лизинга с момента его приемки полностью возлагается на Лизингополучателя.</w:t>
      </w:r>
    </w:p>
    <w:p w:rsidR="007265FA" w:rsidRPr="007265FA" w:rsidRDefault="007265FA" w:rsidP="00D149BD">
      <w:pPr>
        <w:numPr>
          <w:ilvl w:val="0"/>
          <w:numId w:val="40"/>
        </w:numPr>
        <w:jc w:val="both"/>
      </w:pPr>
      <w:r w:rsidRPr="007265FA">
        <w:t>Все расходы, связанные с транспортировкой предмета лизинга, монтажом и пуском его в эксплуатацию, относятся на счет Лизингополучателя. Лизингополучатель обязан возместить Лизингодателю все расходы, возникшие в связи  с доставкой предмета лизинга, его использовании или возврате, если таковые имели место.</w:t>
      </w:r>
    </w:p>
    <w:p w:rsidR="007265FA" w:rsidRPr="007265FA" w:rsidRDefault="007265FA" w:rsidP="00D149BD">
      <w:pPr>
        <w:numPr>
          <w:ilvl w:val="0"/>
          <w:numId w:val="40"/>
        </w:numPr>
        <w:jc w:val="both"/>
      </w:pPr>
      <w:r w:rsidRPr="007265FA">
        <w:t>Лизингополучатель не имеет права передавать и реализовывать предмет лизинга другим юридическим  и физическим лицам без письменного согласия Лизингодателя, а также не вправе использовать предмет лизинга в противоправных целях, которые могут повлечь его конфискацию.</w:t>
      </w:r>
    </w:p>
    <w:p w:rsidR="007265FA" w:rsidRPr="007265FA" w:rsidRDefault="007265FA" w:rsidP="007265FA"/>
    <w:p w:rsidR="007265FA" w:rsidRPr="007265FA" w:rsidRDefault="007265FA" w:rsidP="007265FA">
      <w:pPr>
        <w:jc w:val="center"/>
        <w:rPr>
          <w:b/>
        </w:rPr>
      </w:pPr>
      <w:r w:rsidRPr="007265FA">
        <w:rPr>
          <w:b/>
        </w:rPr>
        <w:t>4. Использование предмета лизинга.</w:t>
      </w:r>
    </w:p>
    <w:p w:rsidR="007265FA" w:rsidRPr="007265FA" w:rsidRDefault="007265FA" w:rsidP="007265FA">
      <w:pPr>
        <w:jc w:val="center"/>
      </w:pPr>
    </w:p>
    <w:p w:rsidR="007265FA" w:rsidRPr="007265FA" w:rsidRDefault="007265FA" w:rsidP="00D149BD">
      <w:pPr>
        <w:numPr>
          <w:ilvl w:val="0"/>
          <w:numId w:val="41"/>
        </w:numPr>
        <w:ind w:left="284" w:hanging="284"/>
        <w:jc w:val="both"/>
      </w:pPr>
      <w:r w:rsidRPr="007265FA">
        <w:t>Лизингополучатель в течение всего срока действия  настоящего договора осуществляет:</w:t>
      </w:r>
    </w:p>
    <w:p w:rsidR="007265FA" w:rsidRPr="007265FA" w:rsidRDefault="007265FA" w:rsidP="00D149BD">
      <w:pPr>
        <w:numPr>
          <w:ilvl w:val="0"/>
          <w:numId w:val="37"/>
        </w:numPr>
        <w:jc w:val="both"/>
      </w:pPr>
      <w:r w:rsidRPr="007265FA">
        <w:t>содержание и эксплуатацию предмета лизинга (в том числе техническое обслуживание)  в соответствии с прилагаемыми к предмету лизинга документами (инструкцией изготовителя по уходу, техобслуживанию и эксплуатации, сервисная книжка), а также в строгом соответствии с назначением;</w:t>
      </w:r>
    </w:p>
    <w:p w:rsidR="007265FA" w:rsidRPr="007265FA" w:rsidRDefault="007265FA" w:rsidP="00D149BD">
      <w:pPr>
        <w:numPr>
          <w:ilvl w:val="0"/>
          <w:numId w:val="37"/>
        </w:numPr>
        <w:jc w:val="both"/>
      </w:pPr>
      <w:r w:rsidRPr="007265FA">
        <w:lastRenderedPageBreak/>
        <w:t xml:space="preserve">текущий и капительный ремонт предмета лизинга, ремонт, замену изношенных узлов, агрегатов и </w:t>
      </w:r>
      <w:proofErr w:type="gramStart"/>
      <w:r w:rsidRPr="007265FA">
        <w:t>других</w:t>
      </w:r>
      <w:proofErr w:type="gramEnd"/>
      <w:r w:rsidRPr="007265FA">
        <w:t xml:space="preserve"> комплектующих и обеспечивает надлежащие условия хранения предмета лизинга, исключающие свободный доступ к нему посторонних лиц;</w:t>
      </w:r>
    </w:p>
    <w:p w:rsidR="007265FA" w:rsidRPr="007265FA" w:rsidRDefault="007265FA" w:rsidP="00D149BD">
      <w:pPr>
        <w:numPr>
          <w:ilvl w:val="0"/>
          <w:numId w:val="37"/>
        </w:numPr>
        <w:jc w:val="both"/>
      </w:pPr>
      <w:r w:rsidRPr="007265FA">
        <w:t>уплату всех платежей, пошлин, сборов, установленных действующим законодательством и необходимых для эксплуатации предмета лизинга;</w:t>
      </w:r>
    </w:p>
    <w:p w:rsidR="007265FA" w:rsidRPr="007265FA" w:rsidRDefault="007265FA" w:rsidP="00D149BD">
      <w:pPr>
        <w:numPr>
          <w:ilvl w:val="0"/>
          <w:numId w:val="37"/>
        </w:numPr>
        <w:jc w:val="both"/>
      </w:pPr>
      <w:r w:rsidRPr="007265FA">
        <w:t>ведение на предмет лизинга необходимой документации.</w:t>
      </w:r>
    </w:p>
    <w:p w:rsidR="007265FA" w:rsidRPr="007265FA" w:rsidRDefault="007265FA" w:rsidP="00D149BD">
      <w:pPr>
        <w:numPr>
          <w:ilvl w:val="0"/>
          <w:numId w:val="42"/>
        </w:numPr>
        <w:ind w:left="0" w:firstLine="0"/>
        <w:jc w:val="both"/>
        <w:rPr>
          <w:b/>
        </w:rPr>
      </w:pPr>
      <w:r w:rsidRPr="007265FA">
        <w:t xml:space="preserve">Лизингополучатель обязуется взять предмет лизинга на свой баланс на счет 01 «основные средства», субсчёт «Лизинговое имущество». </w:t>
      </w:r>
      <w:proofErr w:type="gramStart"/>
      <w:r w:rsidRPr="007265FA">
        <w:t xml:space="preserve">Лизингополучатель обязан в течение 3–х дней с момента передачи предмета лизинга предоставить Лизингодателю заверенную копию </w:t>
      </w:r>
      <w:r w:rsidRPr="007265FA">
        <w:rPr>
          <w:bCs/>
        </w:rPr>
        <w:t xml:space="preserve"> карточки учета основных средств (форма ОС-1), акта приема-сдачи основных средств  (ОС-6) или ОС-3) на данный предмет лизинга.</w:t>
      </w:r>
      <w:proofErr w:type="gramEnd"/>
    </w:p>
    <w:p w:rsidR="007265FA" w:rsidRPr="007265FA" w:rsidRDefault="007265FA" w:rsidP="00D149BD">
      <w:pPr>
        <w:numPr>
          <w:ilvl w:val="0"/>
          <w:numId w:val="42"/>
        </w:numPr>
        <w:jc w:val="both"/>
        <w:rPr>
          <w:b/>
        </w:rPr>
      </w:pPr>
      <w:r w:rsidRPr="007265FA">
        <w:t>При начислении амортизации на предмет лизинга  в соответствии  с ФЗ «О финансовой аренде (лизинге)» Лизингополучатель имеет право применять коэффициент ускоренной амортизации до «3» включительно.</w:t>
      </w:r>
    </w:p>
    <w:p w:rsidR="007265FA" w:rsidRPr="007265FA" w:rsidRDefault="007265FA" w:rsidP="007265FA">
      <w:pPr>
        <w:rPr>
          <w:b/>
        </w:rPr>
      </w:pPr>
    </w:p>
    <w:p w:rsidR="007265FA" w:rsidRPr="007265FA" w:rsidRDefault="007265FA" w:rsidP="00D149BD">
      <w:pPr>
        <w:numPr>
          <w:ilvl w:val="0"/>
          <w:numId w:val="51"/>
        </w:numPr>
        <w:jc w:val="center"/>
        <w:rPr>
          <w:b/>
        </w:rPr>
      </w:pPr>
      <w:r w:rsidRPr="007265FA">
        <w:rPr>
          <w:b/>
        </w:rPr>
        <w:t>Переход рисков в отношении предмета лизинга</w:t>
      </w:r>
    </w:p>
    <w:p w:rsidR="007265FA" w:rsidRPr="007265FA" w:rsidRDefault="007265FA" w:rsidP="007265FA">
      <w:pPr>
        <w:ind w:left="360"/>
        <w:rPr>
          <w:b/>
        </w:rPr>
      </w:pPr>
    </w:p>
    <w:p w:rsidR="007265FA" w:rsidRPr="007265FA" w:rsidRDefault="007265FA" w:rsidP="00D149BD">
      <w:pPr>
        <w:pStyle w:val="2d"/>
        <w:numPr>
          <w:ilvl w:val="1"/>
          <w:numId w:val="51"/>
        </w:numPr>
        <w:jc w:val="both"/>
        <w:rPr>
          <w:sz w:val="24"/>
          <w:szCs w:val="24"/>
        </w:rPr>
      </w:pPr>
      <w:r w:rsidRPr="007265FA">
        <w:rPr>
          <w:sz w:val="24"/>
          <w:szCs w:val="24"/>
        </w:rPr>
        <w:t xml:space="preserve">Все риски гибели, утраты, порчи, хищения, преждевременного износа, повреждения предмета лизинга с момента фактической приемки предмета лизинга (или с момента сдачи предмета лизинга первому перевозчику) принимает на себя Лизингополучатель. </w:t>
      </w:r>
    </w:p>
    <w:p w:rsidR="007265FA" w:rsidRPr="007265FA" w:rsidRDefault="007265FA" w:rsidP="00D149BD">
      <w:pPr>
        <w:pStyle w:val="2d"/>
        <w:numPr>
          <w:ilvl w:val="1"/>
          <w:numId w:val="51"/>
        </w:numPr>
        <w:jc w:val="both"/>
        <w:rPr>
          <w:sz w:val="24"/>
          <w:szCs w:val="24"/>
        </w:rPr>
      </w:pPr>
      <w:r w:rsidRPr="007265FA">
        <w:rPr>
          <w:color w:val="000000"/>
          <w:sz w:val="24"/>
          <w:szCs w:val="24"/>
        </w:rPr>
        <w:t xml:space="preserve">Предмет лизинга должен быть застрахован </w:t>
      </w:r>
      <w:r w:rsidRPr="007265FA">
        <w:rPr>
          <w:sz w:val="24"/>
          <w:szCs w:val="24"/>
        </w:rPr>
        <w:t xml:space="preserve">Лизингодателем от рисков утраты и повреждения, расходы на страхование предмета лизинга включены в общую сумму настоящего договора и указаны в Приложении №2 к настоящему договору. Перечень страховых случаев установлен Приложением №3 к настоящему договору. Срок страхования не должен быть меньше срока действия настоящего договора и срока окончания действия кредитного договора. В случае необходимости Стороны заключают дополнительное соглашение, касающееся отношений по страхованию предметов лизинга.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 </w:t>
      </w:r>
      <w:r w:rsidRPr="007265FA">
        <w:rPr>
          <w:b/>
          <w:sz w:val="24"/>
          <w:szCs w:val="24"/>
        </w:rPr>
        <w:t>а также полисом и правилами страхования предмета лизинга</w:t>
      </w:r>
      <w:r w:rsidRPr="007265FA">
        <w:rPr>
          <w:sz w:val="24"/>
          <w:szCs w:val="24"/>
        </w:rPr>
        <w:t xml:space="preserve">. Выгодоприобретателем по рискам утраты и повреждения предмета лизинга является ПАО «Банк «Санкт-Петербург». Права и обязанности Лизингодателя и Лизингополучателя по страхованию предмета лизинга определяются в соответствии с Приложением № 3, являющегося неотъемлемой частью данного договора. </w:t>
      </w:r>
    </w:p>
    <w:p w:rsidR="007265FA" w:rsidRPr="007265FA" w:rsidRDefault="007265FA" w:rsidP="00D149BD">
      <w:pPr>
        <w:pStyle w:val="2d"/>
        <w:numPr>
          <w:ilvl w:val="1"/>
          <w:numId w:val="51"/>
        </w:numPr>
        <w:jc w:val="both"/>
        <w:rPr>
          <w:sz w:val="24"/>
          <w:szCs w:val="24"/>
        </w:rPr>
      </w:pPr>
      <w:r w:rsidRPr="007265FA">
        <w:rPr>
          <w:sz w:val="24"/>
          <w:szCs w:val="24"/>
        </w:rPr>
        <w:t>Лизингополучатель несет ответственность за все повреждения, причиненные как людям, так и имуществу вследствие эксплуатации или хранения предмета лизинга.</w:t>
      </w:r>
    </w:p>
    <w:p w:rsidR="007265FA" w:rsidRPr="007265FA" w:rsidRDefault="007265FA" w:rsidP="00D149BD">
      <w:pPr>
        <w:pStyle w:val="2d"/>
        <w:numPr>
          <w:ilvl w:val="1"/>
          <w:numId w:val="51"/>
        </w:numPr>
        <w:jc w:val="both"/>
        <w:rPr>
          <w:sz w:val="24"/>
          <w:szCs w:val="24"/>
        </w:rPr>
      </w:pPr>
      <w:r w:rsidRPr="007265FA">
        <w:rPr>
          <w:sz w:val="24"/>
          <w:szCs w:val="24"/>
        </w:rPr>
        <w:t>Недостатки по качеству и комплектности предмета лизинга, обнаруженные Лизингополучателем после приемки его в эксплуатацию, выход предмета лизинга из строя, а также утрата им части качественных характеристик  не влияют на размеры и сроки оплаты лизинговых платежей.</w:t>
      </w:r>
    </w:p>
    <w:p w:rsidR="007265FA" w:rsidRPr="007265FA" w:rsidRDefault="007265FA" w:rsidP="00D149BD">
      <w:pPr>
        <w:pStyle w:val="2d"/>
        <w:numPr>
          <w:ilvl w:val="1"/>
          <w:numId w:val="51"/>
        </w:numPr>
        <w:jc w:val="both"/>
        <w:rPr>
          <w:sz w:val="24"/>
          <w:szCs w:val="24"/>
        </w:rPr>
      </w:pPr>
      <w:r w:rsidRPr="007265FA">
        <w:rPr>
          <w:sz w:val="24"/>
          <w:szCs w:val="24"/>
        </w:rPr>
        <w:t>Полное выбытие предмета лизинга из строя, его утрата (если это произошло в результате события, не признанного страховым случаем) не является основанием для прекращения обязательств Лизингополучателя по договору лизинга в части уплаты лизинговых платежей по графику (Приложение № 2).</w:t>
      </w:r>
    </w:p>
    <w:p w:rsidR="007265FA" w:rsidRPr="00E112E1" w:rsidRDefault="007265FA" w:rsidP="00D149BD">
      <w:pPr>
        <w:pStyle w:val="2d"/>
        <w:numPr>
          <w:ilvl w:val="1"/>
          <w:numId w:val="51"/>
        </w:numPr>
        <w:jc w:val="both"/>
        <w:rPr>
          <w:sz w:val="24"/>
          <w:szCs w:val="24"/>
        </w:rPr>
      </w:pPr>
      <w:r w:rsidRPr="007265FA">
        <w:rPr>
          <w:sz w:val="24"/>
          <w:szCs w:val="24"/>
        </w:rPr>
        <w:t xml:space="preserve"> В случае полного выбытия предмета лизинга из строя или его хищения (если это произошло в результате события, не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оставшейся части невыплаченных лизинговых платежей, в течение 30 рабочих дней с момента установления факта отсутствия страхового случая.  В случае полного выбытия предмета лизинга из строя или его хищения (если это произошло в результате события, признанного страховым </w:t>
      </w:r>
      <w:proofErr w:type="gramStart"/>
      <w:r w:rsidRPr="007265FA">
        <w:rPr>
          <w:sz w:val="24"/>
          <w:szCs w:val="24"/>
        </w:rPr>
        <w:t xml:space="preserve">случаем) </w:t>
      </w:r>
      <w:proofErr w:type="gramEnd"/>
      <w:r w:rsidRPr="007265FA">
        <w:rPr>
          <w:sz w:val="24"/>
          <w:szCs w:val="24"/>
        </w:rPr>
        <w:t xml:space="preserve">Лизингополучатель обязан выплатить Лизингодателю сумму, равную разнице между оставшейся частью </w:t>
      </w:r>
      <w:r w:rsidRPr="00E112E1">
        <w:rPr>
          <w:sz w:val="24"/>
          <w:szCs w:val="24"/>
        </w:rPr>
        <w:t xml:space="preserve">невыплаченных лизинговых платежей и суммой полученного </w:t>
      </w:r>
      <w:r w:rsidRPr="00E112E1">
        <w:rPr>
          <w:sz w:val="24"/>
          <w:szCs w:val="24"/>
        </w:rPr>
        <w:lastRenderedPageBreak/>
        <w:t>Лизингодателем страхового возмещения в течение 10 рабочих дней с момента получения страхового возмещения Лизингодателем</w:t>
      </w:r>
    </w:p>
    <w:p w:rsidR="007265FA" w:rsidRPr="00E112E1" w:rsidRDefault="007265FA" w:rsidP="007265FA">
      <w:pPr>
        <w:pStyle w:val="2d"/>
        <w:ind w:left="360"/>
        <w:jc w:val="both"/>
        <w:rPr>
          <w:sz w:val="24"/>
          <w:szCs w:val="24"/>
        </w:rPr>
      </w:pPr>
    </w:p>
    <w:p w:rsidR="007265FA" w:rsidRPr="00E112E1" w:rsidRDefault="007265FA" w:rsidP="00D149BD">
      <w:pPr>
        <w:numPr>
          <w:ilvl w:val="0"/>
          <w:numId w:val="51"/>
        </w:numPr>
        <w:jc w:val="center"/>
        <w:rPr>
          <w:b/>
        </w:rPr>
      </w:pPr>
      <w:r w:rsidRPr="00E112E1">
        <w:rPr>
          <w:b/>
        </w:rPr>
        <w:t>Лизинговые платежи.</w:t>
      </w:r>
    </w:p>
    <w:p w:rsidR="007265FA" w:rsidRPr="00E112E1" w:rsidRDefault="007265FA" w:rsidP="007265FA">
      <w:pPr>
        <w:ind w:left="360"/>
      </w:pPr>
    </w:p>
    <w:p w:rsidR="007265FA" w:rsidRPr="00D938A4" w:rsidRDefault="00E112E1" w:rsidP="00D149BD">
      <w:pPr>
        <w:numPr>
          <w:ilvl w:val="0"/>
          <w:numId w:val="43"/>
        </w:numPr>
        <w:jc w:val="both"/>
      </w:pPr>
      <w:r w:rsidRPr="00D938A4">
        <w:t>Лизингополучатель обязан уплачивать Лизингодателю авансовые и текущие лизинговые платежи  в следующем порядке</w:t>
      </w:r>
      <w:r w:rsidR="007265FA" w:rsidRPr="00D938A4">
        <w:t>:</w:t>
      </w:r>
    </w:p>
    <w:p w:rsidR="007265FA" w:rsidRPr="00D938A4" w:rsidRDefault="007265FA" w:rsidP="00D149BD">
      <w:pPr>
        <w:numPr>
          <w:ilvl w:val="0"/>
          <w:numId w:val="44"/>
        </w:numPr>
        <w:jc w:val="both"/>
      </w:pPr>
      <w:r w:rsidRPr="00D938A4">
        <w:t xml:space="preserve"> </w:t>
      </w:r>
      <w:r w:rsidR="00E112E1" w:rsidRPr="00D938A4">
        <w:t>уплатить первоначальный авансовый платеж в размере</w:t>
      </w:r>
      <w:r w:rsidRPr="00D938A4">
        <w:t xml:space="preserve">, указанном в Приложении № 2 к настоящему договору в течение 10 банковских дней с момента заключения настоящего договора. </w:t>
      </w:r>
      <w:r w:rsidR="00E112E1" w:rsidRPr="00D938A4">
        <w:t>Авансовый платеж, произведенный Лизингополучателем, засчитывается в счет уплаты лизинговых платежей в соответствии с  Приложением №2.</w:t>
      </w:r>
    </w:p>
    <w:p w:rsidR="007265FA" w:rsidRPr="00E112E1" w:rsidRDefault="00E112E1" w:rsidP="00D149BD">
      <w:pPr>
        <w:numPr>
          <w:ilvl w:val="0"/>
          <w:numId w:val="44"/>
        </w:numPr>
        <w:jc w:val="both"/>
      </w:pPr>
      <w:r w:rsidRPr="00D938A4">
        <w:t xml:space="preserve">уплачивать текущие лизинговые платежи в дальнейшем  </w:t>
      </w:r>
      <w:r w:rsidRPr="00E112E1">
        <w:t xml:space="preserve">в соответствии </w:t>
      </w:r>
      <w:r w:rsidR="007265FA" w:rsidRPr="00E112E1">
        <w:t xml:space="preserve">в соответствии с Приложением № 2, являющимся  неотъемлемой </w:t>
      </w:r>
      <w:r w:rsidR="007265FA" w:rsidRPr="00D938A4">
        <w:t>частью</w:t>
      </w:r>
      <w:r w:rsidR="007265FA" w:rsidRPr="00E112E1">
        <w:t xml:space="preserve"> данного договора.</w:t>
      </w:r>
    </w:p>
    <w:p w:rsidR="007265FA" w:rsidRPr="007265FA" w:rsidRDefault="007265FA" w:rsidP="00D149BD">
      <w:pPr>
        <w:numPr>
          <w:ilvl w:val="0"/>
          <w:numId w:val="43"/>
        </w:numPr>
        <w:jc w:val="both"/>
      </w:pPr>
      <w:r w:rsidRPr="00E112E1">
        <w:t>По согласованию с Лизингодателем Лизингополучатель вправе</w:t>
      </w:r>
      <w:r w:rsidRPr="007265FA">
        <w:t xml:space="preserve"> вносить лизинговые платежи до срока, указанного в Приложении №2 к настоящему договору.</w:t>
      </w:r>
    </w:p>
    <w:p w:rsidR="007265FA" w:rsidRPr="007265FA" w:rsidRDefault="007265FA" w:rsidP="00D149BD">
      <w:pPr>
        <w:numPr>
          <w:ilvl w:val="0"/>
          <w:numId w:val="43"/>
        </w:numPr>
        <w:jc w:val="both"/>
      </w:pPr>
      <w:proofErr w:type="gramStart"/>
      <w:r w:rsidRPr="007265FA">
        <w:t xml:space="preserve">При изменении кредитного договора (п.1.6 настоящего договора) в части изменения процентной ставки в сторону повышения или при выставлении требования Банка о досрочной погашении обязательств по кредитному договору, Лизингодатель может в одностороннем порядке изменить соответствующим образом график лизинговых платежей. </w:t>
      </w:r>
      <w:proofErr w:type="gramEnd"/>
    </w:p>
    <w:p w:rsidR="007265FA" w:rsidRDefault="007265FA" w:rsidP="007265FA">
      <w:pPr>
        <w:ind w:left="283"/>
      </w:pPr>
      <w:r w:rsidRPr="007265FA">
        <w:t xml:space="preserve">Такие изменения вступают в силу </w:t>
      </w:r>
      <w:proofErr w:type="gramStart"/>
      <w:r w:rsidRPr="007265FA">
        <w:t>по истечение</w:t>
      </w:r>
      <w:proofErr w:type="gramEnd"/>
      <w:r w:rsidRPr="007265FA">
        <w:t xml:space="preserve"> 15 дней с момента получения Лизингополучателем уведомления о данных изменениях. </w:t>
      </w:r>
    </w:p>
    <w:p w:rsidR="00E112E1" w:rsidRPr="00D938A4" w:rsidRDefault="00E112E1" w:rsidP="00E112E1">
      <w:pPr>
        <w:numPr>
          <w:ilvl w:val="0"/>
          <w:numId w:val="43"/>
        </w:numPr>
        <w:ind w:right="141"/>
        <w:jc w:val="both"/>
      </w:pPr>
      <w:r w:rsidRPr="00D938A4">
        <w:t>Утрата или повреждение предмета лизинга, невозможность его использования, запрет пользования и/или управления предметом лизинга и/или его эксплуатации не освобождает Лизингополучателя от исполнения обязательства по уплате лизинговых платежей.</w:t>
      </w:r>
    </w:p>
    <w:p w:rsidR="007265FA" w:rsidRPr="007265FA" w:rsidRDefault="007265FA" w:rsidP="00D149BD">
      <w:pPr>
        <w:numPr>
          <w:ilvl w:val="0"/>
          <w:numId w:val="43"/>
        </w:numPr>
        <w:jc w:val="both"/>
      </w:pPr>
      <w:r w:rsidRPr="007265FA">
        <w:t>Лизингополучатель оплачивает лизинговые платежи исключительно на расчетный счет Лизингодателя, указанный в ст.11 настоящего договора.</w:t>
      </w:r>
    </w:p>
    <w:p w:rsidR="007265FA" w:rsidRPr="007265FA" w:rsidRDefault="007265FA" w:rsidP="007265FA">
      <w:pPr>
        <w:ind w:left="283"/>
      </w:pPr>
    </w:p>
    <w:p w:rsidR="007265FA" w:rsidRPr="007265FA" w:rsidRDefault="007265FA" w:rsidP="00D149BD">
      <w:pPr>
        <w:numPr>
          <w:ilvl w:val="0"/>
          <w:numId w:val="51"/>
        </w:numPr>
        <w:jc w:val="center"/>
        <w:rPr>
          <w:b/>
          <w:bCs/>
        </w:rPr>
      </w:pPr>
      <w:r w:rsidRPr="007265FA">
        <w:rPr>
          <w:b/>
          <w:bCs/>
        </w:rPr>
        <w:t>Имущественная ответственность.</w:t>
      </w:r>
    </w:p>
    <w:p w:rsidR="007265FA" w:rsidRPr="007265FA" w:rsidRDefault="007265FA" w:rsidP="007265FA">
      <w:pPr>
        <w:ind w:left="360"/>
      </w:pPr>
    </w:p>
    <w:p w:rsidR="007265FA" w:rsidRPr="007265FA" w:rsidRDefault="007265FA" w:rsidP="007265FA">
      <w:pPr>
        <w:ind w:left="284" w:hanging="284"/>
        <w:jc w:val="both"/>
      </w:pPr>
      <w:r w:rsidRPr="007265FA">
        <w:t>7.1.При просрочке уплаты лизинговых платежей Лизингополучатель уплачивает Лизингодателю  проценты за пользование чужими денежными средствами в размере 0,1% в день от суммы задолженности.</w:t>
      </w:r>
    </w:p>
    <w:p w:rsidR="007265FA" w:rsidRPr="007265FA" w:rsidRDefault="007265FA" w:rsidP="007265FA">
      <w:pPr>
        <w:jc w:val="both"/>
      </w:pPr>
      <w:r w:rsidRPr="007265FA">
        <w:t>7.2.При отказе Лизингополучателя от предмета лизинга до его получения, он уплачивает Лизингодателю неустойку в размере 1 % от стоимости предмета лизинга и все убытки, причиненные Лизингодателю в результате отказа. Под отказом Лизингополучателя от предмета лизинга до его получения понимается уклонение от подписания акта приемки, не предъявление документа, подтверждающего уплату первоначального лизингового платежа и т.п.</w:t>
      </w:r>
    </w:p>
    <w:p w:rsidR="007265FA" w:rsidRPr="007265FA" w:rsidRDefault="007265FA" w:rsidP="007265FA">
      <w:pPr>
        <w:pStyle w:val="1d"/>
        <w:ind w:left="0" w:right="28"/>
        <w:jc w:val="both"/>
        <w:rPr>
          <w:b/>
          <w:sz w:val="24"/>
          <w:szCs w:val="24"/>
        </w:rPr>
      </w:pPr>
    </w:p>
    <w:p w:rsidR="007265FA" w:rsidRPr="007265FA" w:rsidRDefault="007265FA" w:rsidP="00D149BD">
      <w:pPr>
        <w:numPr>
          <w:ilvl w:val="0"/>
          <w:numId w:val="51"/>
        </w:numPr>
        <w:jc w:val="center"/>
        <w:rPr>
          <w:b/>
        </w:rPr>
      </w:pPr>
      <w:r w:rsidRPr="007265FA">
        <w:rPr>
          <w:b/>
        </w:rPr>
        <w:t>Прочие положения.</w:t>
      </w:r>
    </w:p>
    <w:p w:rsidR="007265FA" w:rsidRPr="007265FA" w:rsidRDefault="007265FA" w:rsidP="007265FA">
      <w:pPr>
        <w:ind w:left="360"/>
        <w:jc w:val="both"/>
      </w:pPr>
    </w:p>
    <w:p w:rsidR="007265FA" w:rsidRPr="007265FA" w:rsidRDefault="007265FA" w:rsidP="00D149BD">
      <w:pPr>
        <w:numPr>
          <w:ilvl w:val="0"/>
          <w:numId w:val="45"/>
        </w:numPr>
        <w:jc w:val="both"/>
      </w:pPr>
      <w:r w:rsidRPr="007265FA">
        <w:t>Все изменения и дополнения к договору вносятся по соглашению сторон и считаются действительными, если они оформлены в письменном виде и подписаны сторонами.</w:t>
      </w:r>
    </w:p>
    <w:p w:rsidR="007265FA" w:rsidRPr="007265FA" w:rsidRDefault="007265FA" w:rsidP="00D149BD">
      <w:pPr>
        <w:numPr>
          <w:ilvl w:val="0"/>
          <w:numId w:val="45"/>
        </w:numPr>
        <w:jc w:val="both"/>
      </w:pPr>
      <w:r w:rsidRPr="007265FA">
        <w:t>После подписания договора все предыдущие письменные и устные соглашения, переговоры и переписка между сторонами теряют силу, если на них отсутствует ссылка в договоре.</w:t>
      </w:r>
    </w:p>
    <w:p w:rsidR="007265FA" w:rsidRPr="007265FA" w:rsidRDefault="007265FA" w:rsidP="00D149BD">
      <w:pPr>
        <w:numPr>
          <w:ilvl w:val="0"/>
          <w:numId w:val="45"/>
        </w:numPr>
        <w:jc w:val="both"/>
        <w:rPr>
          <w:b/>
        </w:rPr>
      </w:pPr>
      <w:r w:rsidRPr="007265FA">
        <w:t>Данный договор подписан в двух экземплярах, имеющих одинаковую юридическую силу.</w:t>
      </w:r>
    </w:p>
    <w:p w:rsidR="007265FA" w:rsidRPr="007265FA" w:rsidRDefault="007265FA" w:rsidP="00D149BD">
      <w:pPr>
        <w:numPr>
          <w:ilvl w:val="0"/>
          <w:numId w:val="45"/>
        </w:numPr>
        <w:jc w:val="both"/>
        <w:rPr>
          <w:b/>
          <w:bCs/>
        </w:rPr>
      </w:pPr>
      <w:r w:rsidRPr="007265FA">
        <w:t>На основании  ст. 20 Закона «О финансовой аренде (лизинге)» предмет лизинга  регистрируется за Лизингополучателем по месту его нахождения.  При этом Лизингополучатель вправе осуществлять все действия, необходимые для регистрации предмета лизинга в соответствующих государственных органах (ГИБДД или технадзор). После регистрации соответствующие документы (ПТС, ПСМ) передаются на хранение Лизингодателю.</w:t>
      </w:r>
    </w:p>
    <w:p w:rsidR="007265FA" w:rsidRPr="007265FA" w:rsidRDefault="007265FA" w:rsidP="00D149BD">
      <w:pPr>
        <w:numPr>
          <w:ilvl w:val="0"/>
          <w:numId w:val="45"/>
        </w:numPr>
        <w:jc w:val="both"/>
        <w:rPr>
          <w:b/>
          <w:bCs/>
        </w:rPr>
      </w:pPr>
      <w:r w:rsidRPr="007265FA">
        <w:lastRenderedPageBreak/>
        <w:t>В случае, если договор поставки предмета лизинга заключается в условных единицах (валютой сделки не является рубль), то Лизингодатель имеет право пересчитать сумму настоящего договора с учетом фактически понесенных затрат Лизингодателя по договору поставки. Лизингополучатель обязан подписать соответствующее дополнительное соглашение, касающееся данного пересчета.</w:t>
      </w:r>
    </w:p>
    <w:p w:rsidR="007265FA" w:rsidRPr="007265FA" w:rsidRDefault="007265FA" w:rsidP="00D149BD">
      <w:pPr>
        <w:numPr>
          <w:ilvl w:val="0"/>
          <w:numId w:val="45"/>
        </w:numPr>
        <w:jc w:val="both"/>
        <w:rPr>
          <w:b/>
          <w:bCs/>
        </w:rPr>
      </w:pPr>
      <w:r w:rsidRPr="007265FA">
        <w:t>Лизингополучатель заявляет и заверяет Лизингодателя о нижеследующем:</w:t>
      </w:r>
    </w:p>
    <w:p w:rsidR="007265FA" w:rsidRPr="007265FA" w:rsidRDefault="007265FA" w:rsidP="007265FA">
      <w:pPr>
        <w:ind w:left="283"/>
        <w:jc w:val="both"/>
      </w:pPr>
      <w:r w:rsidRPr="007265FA">
        <w:t xml:space="preserve">- </w:t>
      </w:r>
      <w:proofErr w:type="gramStart"/>
      <w:r w:rsidRPr="007265FA">
        <w:t>вся информация, предоставляемая им в связи с Договором является</w:t>
      </w:r>
      <w:proofErr w:type="gramEnd"/>
      <w:r w:rsidRPr="007265FA">
        <w:t xml:space="preserve"> достоверной, полной и точной во всех отношениях;</w:t>
      </w:r>
    </w:p>
    <w:p w:rsidR="007265FA" w:rsidRPr="007265FA" w:rsidRDefault="007265FA" w:rsidP="007265FA">
      <w:pPr>
        <w:ind w:left="283"/>
        <w:jc w:val="both"/>
      </w:pPr>
      <w:r w:rsidRPr="007265FA">
        <w:t>- что Лизингополучатель обладает всеми правами и полномочиями необходимыми для заключения и выполнения настоящего Договора, все согласия (одобрения, распоряжения и заключения), необходимые для заключения договора получены, заключение настоящего Договора не влечет противоречия уставным и прочим внутренним документам Лизингополучателя и является стандартной составляющей его  коммерческой деятельности.</w:t>
      </w:r>
    </w:p>
    <w:p w:rsidR="007265FA" w:rsidRPr="007265FA" w:rsidRDefault="007265FA" w:rsidP="007265FA">
      <w:pPr>
        <w:jc w:val="both"/>
      </w:pPr>
      <w:r w:rsidRPr="007265FA">
        <w:t xml:space="preserve">8.7. </w:t>
      </w:r>
      <w:proofErr w:type="gramStart"/>
      <w:r w:rsidRPr="007265FA">
        <w:t>В случае изменения информации о месте нахождения (юридический, фактический, почтовый адреса) Лизингополучателя, указанной в разделе 11 настоящего договора, в течение 3 (трех) рабочих дней с момента таких изменений Лизингополучатель обязан письменно уведомить Лизингодателя с указанием нового адреса места нахождения.</w:t>
      </w:r>
      <w:proofErr w:type="gramEnd"/>
      <w:r w:rsidRPr="007265FA">
        <w:t xml:space="preserve"> Если Лизингодатель не был уведомлен об изменении места нахождения Лизингополучателя, то все уведомления, извещения и требования, направленные Лизингодателем по прежним адресам Лизингополучателя, будут считаться полученными Лизингополучателем  по истечении 10 (десяти) дней с даты их отправления.</w:t>
      </w:r>
    </w:p>
    <w:p w:rsidR="007265FA" w:rsidRPr="007265FA" w:rsidRDefault="007265FA" w:rsidP="007265FA">
      <w:pPr>
        <w:autoSpaceDE w:val="0"/>
        <w:autoSpaceDN w:val="0"/>
        <w:adjustRightInd w:val="0"/>
        <w:jc w:val="both"/>
      </w:pPr>
      <w:r w:rsidRPr="007265FA">
        <w:t xml:space="preserve">8.8. В течение срока действия Договора  в целях финансового контроля по запросу Лизингодателя Лизингополучатель обязан в срок не позднее 10 (десяти) рабочих дней предоставлять Лизингодателю сведения и документы, необходимые для оценки финансового положения Лизингополучателя и для </w:t>
      </w:r>
      <w:proofErr w:type="gramStart"/>
      <w:r w:rsidRPr="007265FA">
        <w:t>контроля за</w:t>
      </w:r>
      <w:proofErr w:type="gramEnd"/>
      <w:r w:rsidRPr="007265FA">
        <w:t xml:space="preserve"> выполнением условий Договора. Сведения и документы предоставляются Лизингополучателем в виде надлежаще заверенных копий документов, оригиналов документов, в форме справок за подписью руководителя Лизингополучателя, скрепленных печатью. </w:t>
      </w:r>
    </w:p>
    <w:p w:rsidR="007265FA" w:rsidRPr="007265FA" w:rsidRDefault="007265FA" w:rsidP="007265FA">
      <w:pPr>
        <w:autoSpaceDE w:val="0"/>
        <w:autoSpaceDN w:val="0"/>
        <w:adjustRightInd w:val="0"/>
        <w:jc w:val="both"/>
      </w:pPr>
      <w:r w:rsidRPr="007265FA">
        <w:t>8.9.Лизингополучатель в течение всего срока действия Договора в течение 10 (десяти) рабочих дней после наступления события, указанного ниже обязан письменно извещать Лизингодателя:</w:t>
      </w:r>
    </w:p>
    <w:p w:rsidR="007265FA" w:rsidRPr="007265FA" w:rsidRDefault="007265FA" w:rsidP="007265FA">
      <w:pPr>
        <w:widowControl w:val="0"/>
        <w:tabs>
          <w:tab w:val="center" w:pos="567"/>
        </w:tabs>
        <w:suppressAutoHyphens/>
        <w:jc w:val="both"/>
      </w:pPr>
      <w:r w:rsidRPr="007265FA">
        <w:t>- о любых судебных, арбитражных или административных разбирательствах в отношении Лизингополучателя сумма требований по которым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изменениях в учредительных документах Лизингополучателя или об изменении сведении, содержащихся в ЕГРЮЛ/ЕГРНИП, в т.ч. об изменении состава участников (акционеров),  исполнительных  органов Лизингополучателя, об открываемых расчетных счетах в банках;</w:t>
      </w:r>
    </w:p>
    <w:p w:rsidR="007265FA" w:rsidRPr="007265FA" w:rsidRDefault="007265FA" w:rsidP="007265FA">
      <w:pPr>
        <w:widowControl w:val="0"/>
        <w:tabs>
          <w:tab w:val="center" w:pos="567"/>
        </w:tabs>
        <w:suppressAutoHyphens/>
        <w:jc w:val="both"/>
      </w:pPr>
      <w:r w:rsidRPr="007265FA">
        <w:t>- о наступлении каких-либо обстоятельств (существенных факторах хозяйственной деятельности), которые могут повлечь за собой нарушение Лизингополучателем условий настоящего Договора и о мерах, принимаемых Лизингополучателем для устранения обстоятельств, препятствующих надлежащему исполнению Договора;</w:t>
      </w:r>
    </w:p>
    <w:p w:rsidR="007265FA" w:rsidRPr="007265FA" w:rsidRDefault="007265FA" w:rsidP="007265FA">
      <w:pPr>
        <w:widowControl w:val="0"/>
        <w:tabs>
          <w:tab w:val="center" w:pos="567"/>
        </w:tabs>
        <w:suppressAutoHyphens/>
        <w:jc w:val="both"/>
      </w:pPr>
      <w:r w:rsidRPr="007265FA">
        <w:t>- о заключаемых Лизингополучателем кредитных договорах, договорах займа, залога, поручительства, сделках по отчуждению активов Лизингополучателя сумма требований по каждому из которых превышает 10 (Десять) процентов от стоимости активов Лизингополучателя;</w:t>
      </w:r>
    </w:p>
    <w:p w:rsidR="007265FA" w:rsidRPr="007265FA" w:rsidRDefault="007265FA" w:rsidP="007265FA">
      <w:pPr>
        <w:widowControl w:val="0"/>
        <w:tabs>
          <w:tab w:val="center" w:pos="567"/>
        </w:tabs>
        <w:suppressAutoHyphens/>
        <w:jc w:val="both"/>
      </w:pPr>
      <w:r w:rsidRPr="007265FA">
        <w:t>- об изменении своего юридического или финансового состояния.</w:t>
      </w:r>
    </w:p>
    <w:p w:rsidR="007265FA" w:rsidRPr="007265FA" w:rsidRDefault="007265FA" w:rsidP="007265FA">
      <w:pPr>
        <w:autoSpaceDE w:val="0"/>
        <w:autoSpaceDN w:val="0"/>
        <w:adjustRightInd w:val="0"/>
        <w:jc w:val="both"/>
      </w:pPr>
      <w:r w:rsidRPr="007265FA">
        <w:t>8.10. Лизингополучатель  в течение всего срока действия Договора обязан предоставлять Лизингодателю в месте нахождения предмета лизинга, указанному в п.2.4. Договора, предмет лизинга к осмотру в срок не позднее 7(семи) рабочих дней с момента извещения Лизингодателя о проводимой им инспекции, обеспечив беспрепятственный доступ к предмету лизинга, в т.ч. к местам его хранения.</w:t>
      </w:r>
    </w:p>
    <w:p w:rsidR="007265FA" w:rsidRPr="007265FA" w:rsidRDefault="007265FA" w:rsidP="007265FA">
      <w:pPr>
        <w:jc w:val="both"/>
        <w:rPr>
          <w:b/>
          <w:bCs/>
        </w:rPr>
      </w:pPr>
    </w:p>
    <w:p w:rsidR="007265FA" w:rsidRPr="007265FA" w:rsidRDefault="007265FA" w:rsidP="007265FA">
      <w:pPr>
        <w:ind w:left="283"/>
        <w:jc w:val="both"/>
        <w:rPr>
          <w:b/>
          <w:bCs/>
        </w:rPr>
      </w:pPr>
    </w:p>
    <w:p w:rsidR="007265FA" w:rsidRPr="007265FA" w:rsidRDefault="007265FA" w:rsidP="00D149BD">
      <w:pPr>
        <w:numPr>
          <w:ilvl w:val="0"/>
          <w:numId w:val="53"/>
        </w:numPr>
        <w:jc w:val="center"/>
        <w:rPr>
          <w:b/>
        </w:rPr>
      </w:pPr>
      <w:r w:rsidRPr="007265FA">
        <w:rPr>
          <w:b/>
        </w:rPr>
        <w:lastRenderedPageBreak/>
        <w:t>Срок действия договора, его прекращение.</w:t>
      </w:r>
    </w:p>
    <w:p w:rsidR="007265FA" w:rsidRPr="007265FA" w:rsidRDefault="007265FA" w:rsidP="007265FA">
      <w:pPr>
        <w:ind w:left="720"/>
        <w:jc w:val="both"/>
        <w:rPr>
          <w:b/>
        </w:rPr>
      </w:pPr>
    </w:p>
    <w:p w:rsidR="007265FA" w:rsidRPr="007265FA" w:rsidRDefault="007265FA" w:rsidP="00D149BD">
      <w:pPr>
        <w:numPr>
          <w:ilvl w:val="0"/>
          <w:numId w:val="46"/>
        </w:numPr>
        <w:ind w:left="284" w:hanging="284"/>
        <w:jc w:val="both"/>
      </w:pPr>
      <w:r w:rsidRPr="007265FA">
        <w:t>Договор вступает в силу с момента его подписания и действует до момента полного исполнения сторонами своих обязательств.</w:t>
      </w:r>
    </w:p>
    <w:p w:rsidR="007265FA" w:rsidRPr="007265FA" w:rsidRDefault="007265FA" w:rsidP="00D149BD">
      <w:pPr>
        <w:numPr>
          <w:ilvl w:val="0"/>
          <w:numId w:val="46"/>
        </w:numPr>
        <w:ind w:left="284" w:hanging="284"/>
        <w:jc w:val="both"/>
      </w:pPr>
      <w:r w:rsidRPr="007265FA">
        <w:t xml:space="preserve">В  случае досрочной выплаты Лизингополучателем всех лизинговых платежей договор лизинга прекращается с момента </w:t>
      </w:r>
      <w:proofErr w:type="gramStart"/>
      <w:r w:rsidRPr="007265FA">
        <w:t>подписания акта выполнения условий договора лизинга</w:t>
      </w:r>
      <w:proofErr w:type="gramEnd"/>
      <w:r w:rsidRPr="007265FA">
        <w:t xml:space="preserve"> и передачи в собственность предмета лизинга. </w:t>
      </w:r>
    </w:p>
    <w:p w:rsidR="007265FA" w:rsidRPr="007265FA" w:rsidRDefault="007265FA" w:rsidP="00D149BD">
      <w:pPr>
        <w:numPr>
          <w:ilvl w:val="0"/>
          <w:numId w:val="46"/>
        </w:numPr>
        <w:ind w:left="284" w:hanging="284"/>
        <w:jc w:val="both"/>
      </w:pPr>
      <w:r w:rsidRPr="007265FA">
        <w:t>Исключена возможность прекращения действия настоящего договора, если предмет лизинга не соответствует сложившемуся у Лизингополучателя представлению о нем.</w:t>
      </w:r>
    </w:p>
    <w:p w:rsidR="007265FA" w:rsidRPr="007265FA" w:rsidRDefault="007265FA" w:rsidP="00D149BD">
      <w:pPr>
        <w:numPr>
          <w:ilvl w:val="0"/>
          <w:numId w:val="46"/>
        </w:numPr>
        <w:ind w:left="284" w:hanging="284"/>
        <w:jc w:val="both"/>
      </w:pPr>
      <w:proofErr w:type="gramStart"/>
      <w:r w:rsidRPr="007265FA">
        <w:t>Договор</w:t>
      </w:r>
      <w:proofErr w:type="gramEnd"/>
      <w:r w:rsidRPr="007265FA">
        <w:t xml:space="preserve"> может быть расторгнут по взаимному соглашению сторон.</w:t>
      </w:r>
    </w:p>
    <w:p w:rsidR="007265FA" w:rsidRPr="007265FA" w:rsidRDefault="007265FA" w:rsidP="00D149BD">
      <w:pPr>
        <w:numPr>
          <w:ilvl w:val="0"/>
          <w:numId w:val="46"/>
        </w:numPr>
        <w:ind w:left="284" w:hanging="284"/>
        <w:jc w:val="both"/>
      </w:pPr>
      <w:r w:rsidRPr="007265FA">
        <w:t>Лизингодатель вправе отказаться от исполнения договора в следующих случаях:</w:t>
      </w:r>
    </w:p>
    <w:p w:rsidR="007265FA" w:rsidRPr="007265FA" w:rsidRDefault="007265FA" w:rsidP="007265FA">
      <w:pPr>
        <w:numPr>
          <w:ilvl w:val="12"/>
          <w:numId w:val="0"/>
        </w:numPr>
        <w:ind w:left="284"/>
        <w:jc w:val="both"/>
      </w:pPr>
      <w:r w:rsidRPr="007265FA">
        <w:t>9.5.1.Договор купли-продажи  предмета лизинга с Поставщиком не вступил в силу или аннулирован по  какой-либо причине до поставки предмета лизинга  Лизингополучателю;</w:t>
      </w:r>
    </w:p>
    <w:p w:rsidR="007265FA" w:rsidRPr="007265FA" w:rsidRDefault="007265FA" w:rsidP="007265FA">
      <w:pPr>
        <w:numPr>
          <w:ilvl w:val="12"/>
          <w:numId w:val="0"/>
        </w:numPr>
        <w:ind w:left="284"/>
        <w:jc w:val="both"/>
      </w:pPr>
      <w:r w:rsidRPr="007265FA">
        <w:t>9.5.2. Поставщик не в состоянии поставить предмет лизинга, независимо от причин такого положения. В этих случаях при прекращении договора Лизингодатель и Лизингополучатель освобождаются от взаимных  обязательств по данному договору.</w:t>
      </w:r>
    </w:p>
    <w:p w:rsidR="007265FA" w:rsidRPr="007265FA" w:rsidRDefault="007265FA" w:rsidP="00D149BD">
      <w:pPr>
        <w:numPr>
          <w:ilvl w:val="0"/>
          <w:numId w:val="47"/>
        </w:numPr>
        <w:ind w:left="284" w:firstLine="0"/>
        <w:jc w:val="both"/>
      </w:pPr>
      <w:r w:rsidRPr="007265FA">
        <w:t>В случае месячной или неоднократной просрочки Лизингополучателем внесения очередного лизингового платежа, установленного настоящим договором.</w:t>
      </w:r>
    </w:p>
    <w:p w:rsidR="007265FA" w:rsidRPr="007265FA" w:rsidRDefault="007265FA" w:rsidP="00D149BD">
      <w:pPr>
        <w:numPr>
          <w:ilvl w:val="0"/>
          <w:numId w:val="48"/>
        </w:numPr>
        <w:ind w:left="284" w:firstLine="0"/>
        <w:jc w:val="both"/>
      </w:pPr>
      <w:r w:rsidRPr="007265FA">
        <w:t>Лизингополучатель допускает использование или хранение предмета лизинга с нарушением  условий данного договора  или назначения имущества, либо с неоднократными нарушениями.</w:t>
      </w:r>
    </w:p>
    <w:p w:rsidR="007265FA" w:rsidRPr="007265FA" w:rsidRDefault="007265FA" w:rsidP="00D149BD">
      <w:pPr>
        <w:numPr>
          <w:ilvl w:val="0"/>
          <w:numId w:val="52"/>
        </w:numPr>
        <w:ind w:left="284" w:firstLine="0"/>
        <w:jc w:val="both"/>
      </w:pPr>
      <w:r w:rsidRPr="007265FA">
        <w:t>Договор купли-продажи предмета лизинга аннулирован после  поставки предмета лизинга по причинам, ответственность за которые несет Лизингополучатель;</w:t>
      </w:r>
    </w:p>
    <w:p w:rsidR="007265FA" w:rsidRPr="007265FA" w:rsidRDefault="007265FA" w:rsidP="00D149BD">
      <w:pPr>
        <w:numPr>
          <w:ilvl w:val="0"/>
          <w:numId w:val="52"/>
        </w:numPr>
        <w:ind w:left="284" w:firstLine="0"/>
        <w:jc w:val="both"/>
      </w:pPr>
      <w:r w:rsidRPr="007265FA">
        <w:t>При ликвидации Лизингополучателя.</w:t>
      </w:r>
    </w:p>
    <w:p w:rsidR="007265FA" w:rsidRPr="007265FA" w:rsidRDefault="007265FA" w:rsidP="00D149BD">
      <w:pPr>
        <w:numPr>
          <w:ilvl w:val="0"/>
          <w:numId w:val="52"/>
        </w:numPr>
        <w:ind w:left="284" w:firstLine="0"/>
        <w:jc w:val="both"/>
      </w:pPr>
      <w:r w:rsidRPr="007265FA">
        <w:t>Лизингополучатель существенно ухудшает предмет лизинга.</w:t>
      </w:r>
    </w:p>
    <w:p w:rsidR="007265FA" w:rsidRPr="007265FA" w:rsidRDefault="007265FA" w:rsidP="007265FA">
      <w:pPr>
        <w:numPr>
          <w:ilvl w:val="12"/>
          <w:numId w:val="0"/>
        </w:numPr>
        <w:ind w:left="284"/>
        <w:jc w:val="both"/>
      </w:pPr>
      <w:r w:rsidRPr="007265FA">
        <w:t xml:space="preserve">Уведомление об отказе от исполнения договора Лизингодатель направляет Лизингополучателю в письменном виде с указанием причин отказа. Договор считается прекращенным с момента получения Лизингополучателем уведомления об отказе от исполнения договора.   </w:t>
      </w:r>
    </w:p>
    <w:p w:rsidR="007265FA" w:rsidRPr="007265FA" w:rsidRDefault="007265FA" w:rsidP="007265FA">
      <w:pPr>
        <w:numPr>
          <w:ilvl w:val="12"/>
          <w:numId w:val="0"/>
        </w:numPr>
        <w:tabs>
          <w:tab w:val="left" w:pos="709"/>
        </w:tabs>
        <w:jc w:val="both"/>
      </w:pPr>
      <w:r w:rsidRPr="007265FA">
        <w:t xml:space="preserve">9.6. При досрочном прекращении действия договора по п. п. 9.5.3. - 9.5.7 (обстоятельства, которые стороны считают бесспорным и очевидным нарушением обязательств Лизингополучателем) Лизингодатель приобретает бесспорное право изъятия предмета лизинга, бесспорного взыскания денежных сумм за все время пользования предметом лизинга;  внесенные платежи возврату не подлежат. </w:t>
      </w:r>
      <w:proofErr w:type="gramStart"/>
      <w:r w:rsidRPr="007265FA">
        <w:t>В случае отказа Лизингодателя от получения предмета лизинга в связи с препятствованием Лизингополучателя в его изъятии,  отсутствием предмета лизинга  или нахождения его в некачественном состоянии Лизингодатель вправе потребовать от Лизингополучателя возмещения убытков Лизингодателя в виде лизинговых платежей, которые Лизингодатель получил бы от Лизингополучателя с момента прекращения действия договора лизинга и до момента выплаты полной суммы лизинговых платежей за предмет лизинга</w:t>
      </w:r>
      <w:proofErr w:type="gramEnd"/>
      <w:r w:rsidRPr="007265FA">
        <w:t xml:space="preserve">. Препятствование Лизингополучателя в получении предмета лизинга Лизингодателем  может </w:t>
      </w:r>
      <w:proofErr w:type="gramStart"/>
      <w:r w:rsidRPr="007265FA">
        <w:t>выражаться в отказе предоставить</w:t>
      </w:r>
      <w:proofErr w:type="gramEnd"/>
      <w:r w:rsidRPr="007265FA">
        <w:t xml:space="preserve"> предмет лизинга, его сокрытии, отсутствии своевременного ответа Лизингополучателя на требование Лизингодателя передать последнему предмет лизинга (п.9.7 настоящего договора).</w:t>
      </w:r>
    </w:p>
    <w:p w:rsidR="007265FA" w:rsidRPr="007265FA" w:rsidRDefault="007265FA" w:rsidP="007265FA">
      <w:pPr>
        <w:numPr>
          <w:ilvl w:val="12"/>
          <w:numId w:val="0"/>
        </w:numPr>
        <w:jc w:val="both"/>
      </w:pPr>
      <w:r w:rsidRPr="007265FA">
        <w:t>9.7. Лизингополучатель обязан в течение 15 календарных дней со дня получения соответствующего требования от Лизингодателя  предоставить предмет лизинга в распоряжение Лизингодателя по любому адресу, указанному Лизингодателем. Все риски по такой перевозке несет Лизингополучатель. В случае если Лизингополучатель не предпримет пересылки предмета лизинга, Лизингодатель вправе вступить во владение предметом лизинга и произвести его перевозку по своему усмотрению за счет Лизингополучателя, возложив на него ответственность за все риски, связанные с перевозкой.</w:t>
      </w:r>
    </w:p>
    <w:p w:rsidR="007265FA" w:rsidRPr="007265FA" w:rsidRDefault="007265FA" w:rsidP="007265FA">
      <w:pPr>
        <w:numPr>
          <w:ilvl w:val="12"/>
          <w:numId w:val="0"/>
        </w:numPr>
        <w:jc w:val="both"/>
      </w:pPr>
      <w:r w:rsidRPr="007265FA">
        <w:t>9.8. Лизингодатель вправе входить на территорию, где установлен предмет лизинга, для осуществления своего права на вывоз предмета лизинга.</w:t>
      </w:r>
    </w:p>
    <w:p w:rsidR="007265FA" w:rsidRPr="007265FA" w:rsidRDefault="007265FA" w:rsidP="007265FA">
      <w:pPr>
        <w:numPr>
          <w:ilvl w:val="12"/>
          <w:numId w:val="0"/>
        </w:numPr>
        <w:jc w:val="both"/>
      </w:pPr>
      <w:r w:rsidRPr="007265FA">
        <w:lastRenderedPageBreak/>
        <w:t>9.9. Предмет лизинга должен быть возвращен Лизингодателю в  состоянии, в котором Лизингополучатель его получил с учетом нормального износа. Расходы по возврату несет Лизингополучатель. До тех пор, пока Лизингодатель не будет фактически восстановлен во владении имуществом, Лизингополучатель продолжает вносить плату и нести ответственность за предмет лизинга.</w:t>
      </w:r>
    </w:p>
    <w:p w:rsidR="007265FA" w:rsidRPr="007265FA" w:rsidRDefault="007265FA" w:rsidP="007265FA">
      <w:pPr>
        <w:numPr>
          <w:ilvl w:val="12"/>
          <w:numId w:val="0"/>
        </w:numPr>
        <w:jc w:val="both"/>
      </w:pPr>
      <w:r w:rsidRPr="007265FA">
        <w:t>9.10. Досрочный отказ от исполнения договора со стороны Лизингополучателя возможен в случаях, установленных законодательством и только при условии  уплаты Лизингополучателем полной суммы лизинговых платежей  за время фактического действия договора лизинга.</w:t>
      </w:r>
    </w:p>
    <w:p w:rsidR="007265FA" w:rsidRPr="007265FA" w:rsidRDefault="007265FA" w:rsidP="007265FA">
      <w:pPr>
        <w:pStyle w:val="af7"/>
        <w:jc w:val="both"/>
      </w:pPr>
      <w:r w:rsidRPr="007265FA">
        <w:t>9.11. Лизингополучатель обязан известить Лизингодателя об изменении своего юридического или финансового состояния, изменении юридического адреса или банковских реквизитов в течение 5 рабочих дней со дня, когда это стало известно.</w:t>
      </w:r>
    </w:p>
    <w:p w:rsidR="007265FA" w:rsidRPr="007265FA" w:rsidRDefault="007265FA" w:rsidP="00D149BD">
      <w:pPr>
        <w:numPr>
          <w:ilvl w:val="0"/>
          <w:numId w:val="49"/>
        </w:numPr>
        <w:jc w:val="center"/>
      </w:pPr>
      <w:r w:rsidRPr="007265FA">
        <w:rPr>
          <w:b/>
        </w:rPr>
        <w:t>Разрешение споров.</w:t>
      </w:r>
    </w:p>
    <w:p w:rsidR="007265FA" w:rsidRPr="007265FA" w:rsidRDefault="007265FA" w:rsidP="007265FA">
      <w:pPr>
        <w:ind w:left="283"/>
      </w:pPr>
    </w:p>
    <w:p w:rsidR="007265FA" w:rsidRPr="007265FA" w:rsidRDefault="007265FA" w:rsidP="00D149BD">
      <w:pPr>
        <w:numPr>
          <w:ilvl w:val="0"/>
          <w:numId w:val="50"/>
        </w:numPr>
        <w:jc w:val="both"/>
      </w:pPr>
      <w:r w:rsidRPr="007265FA">
        <w:t>Стороны настоящего договора устанавливают досудебный порядок разрешения споров. До обращения в суд, сторон</w:t>
      </w:r>
    </w:p>
    <w:p w:rsidR="007265FA" w:rsidRPr="007265FA" w:rsidRDefault="007265FA" w:rsidP="007265FA">
      <w:pPr>
        <w:ind w:left="283"/>
        <w:jc w:val="both"/>
      </w:pPr>
      <w:r w:rsidRPr="007265FA">
        <w:t xml:space="preserve">должна обратиться к другой стороне с претензией, в которой должны быть изложены  требования этой стороны, подтвержденные копиями документов или ссылками на документы. Сторона, получившая претензию, должна ответить на нее в течение 7 дней с момента ее получения. Неполучение заинтересованной стороной ответа на претензию в указанный выше  срок плюс 5 дней, либо получение отрицательного ответа (полностью или в части) дает ей право обратиться в суд за принудительным исполнением предъявленного требования. </w:t>
      </w:r>
    </w:p>
    <w:p w:rsidR="007265FA" w:rsidRPr="007265FA" w:rsidRDefault="007265FA" w:rsidP="00D149BD">
      <w:pPr>
        <w:numPr>
          <w:ilvl w:val="0"/>
          <w:numId w:val="50"/>
        </w:numPr>
        <w:jc w:val="both"/>
      </w:pPr>
      <w:r w:rsidRPr="007265FA">
        <w:t xml:space="preserve"> Все споры и разногласия, возникающие в результате неисполнения настоящего договора или в связи с ним, подлежат разрешению в Арбитражном суде  Санкт-Петербурга и Ленинградской области. </w:t>
      </w:r>
    </w:p>
    <w:p w:rsidR="007265FA" w:rsidRPr="007265FA" w:rsidRDefault="007265FA" w:rsidP="007265FA">
      <w:pPr>
        <w:ind w:left="283"/>
      </w:pPr>
    </w:p>
    <w:p w:rsidR="007265FA" w:rsidRPr="00F532B3" w:rsidRDefault="007265FA" w:rsidP="00D149BD">
      <w:pPr>
        <w:numPr>
          <w:ilvl w:val="0"/>
          <w:numId w:val="49"/>
        </w:numPr>
        <w:jc w:val="center"/>
      </w:pPr>
      <w:r w:rsidRPr="00F532B3">
        <w:rPr>
          <w:b/>
        </w:rPr>
        <w:t>Юридические адреса и банковские реквизиты сторон</w:t>
      </w:r>
    </w:p>
    <w:p w:rsidR="007265FA" w:rsidRPr="00F532B3" w:rsidRDefault="007265FA" w:rsidP="007265FA">
      <w:pPr>
        <w:ind w:left="283"/>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D50F10" w:rsidRDefault="007265FA" w:rsidP="002E6773">
            <w:r>
              <w:t>Л</w:t>
            </w:r>
            <w:r w:rsidRPr="00683D2D">
              <w:t>изингодатель:</w:t>
            </w:r>
          </w:p>
          <w:p w:rsidR="007265FA" w:rsidRPr="00683D2D" w:rsidRDefault="007265FA" w:rsidP="007265FA"/>
        </w:tc>
        <w:tc>
          <w:tcPr>
            <w:tcW w:w="5154" w:type="dxa"/>
          </w:tcPr>
          <w:p w:rsidR="007265FA" w:rsidRPr="00683D2D" w:rsidRDefault="007265FA" w:rsidP="002E6773"/>
          <w:p w:rsidR="007265FA" w:rsidRPr="00683D2D" w:rsidRDefault="007265FA" w:rsidP="002E6773">
            <w:pPr>
              <w:rPr>
                <w:b/>
              </w:rPr>
            </w:pPr>
            <w:r w:rsidRPr="00683D2D">
              <w:t>Лизингополучатель:</w:t>
            </w:r>
          </w:p>
          <w:p w:rsidR="007265FA" w:rsidRDefault="007265FA"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Default="006A1767" w:rsidP="002E6773"/>
          <w:p w:rsidR="006A1767" w:rsidRPr="00683D2D" w:rsidRDefault="006A1767" w:rsidP="002E6773"/>
        </w:tc>
      </w:tr>
    </w:tbl>
    <w:p w:rsidR="007265FA" w:rsidRPr="00F532B3" w:rsidRDefault="007265FA" w:rsidP="007265FA">
      <w:pPr>
        <w:rPr>
          <w:color w:val="FF0000"/>
        </w:rPr>
      </w:pPr>
    </w:p>
    <w:p w:rsidR="003F0AFA" w:rsidRPr="00C0407C" w:rsidRDefault="003F0AFA" w:rsidP="003F0AFA">
      <w:pPr>
        <w:widowControl w:val="0"/>
        <w:autoSpaceDE w:val="0"/>
        <w:autoSpaceDN w:val="0"/>
        <w:jc w:val="center"/>
        <w:outlineLvl w:val="0"/>
        <w:rPr>
          <w:b/>
          <w:bCs/>
        </w:rPr>
      </w:pPr>
    </w:p>
    <w:p w:rsidR="007265FA" w:rsidRPr="00683D2D" w:rsidRDefault="007265FA" w:rsidP="007265FA">
      <w:pPr>
        <w:jc w:val="right"/>
        <w:rPr>
          <w:sz w:val="20"/>
          <w:szCs w:val="20"/>
        </w:rPr>
      </w:pPr>
      <w:bookmarkStart w:id="94" w:name="_Toc305665987"/>
      <w:r w:rsidRPr="00683D2D">
        <w:rPr>
          <w:sz w:val="20"/>
          <w:szCs w:val="20"/>
        </w:rPr>
        <w:t>Приложение №1</w:t>
      </w:r>
      <w:r>
        <w:rPr>
          <w:sz w:val="20"/>
          <w:szCs w:val="20"/>
        </w:rPr>
        <w:t xml:space="preserve"> </w:t>
      </w:r>
      <w:r w:rsidRPr="00683D2D">
        <w:rPr>
          <w:sz w:val="20"/>
          <w:szCs w:val="20"/>
        </w:rPr>
        <w:t xml:space="preserve">к договору </w:t>
      </w:r>
      <w:r w:rsidRPr="00683D2D">
        <w:rPr>
          <w:b/>
          <w:i/>
          <w:sz w:val="20"/>
          <w:szCs w:val="20"/>
        </w:rPr>
        <w:t xml:space="preserve">№ </w:t>
      </w:r>
    </w:p>
    <w:p w:rsidR="007265FA" w:rsidRPr="00683D2D" w:rsidRDefault="007265FA" w:rsidP="007265FA">
      <w:pPr>
        <w:rPr>
          <w:sz w:val="20"/>
          <w:szCs w:val="20"/>
        </w:rPr>
      </w:pPr>
    </w:p>
    <w:p w:rsidR="007265FA" w:rsidRPr="00683D2D" w:rsidRDefault="007265FA" w:rsidP="007265FA">
      <w:pPr>
        <w:rPr>
          <w:sz w:val="20"/>
          <w:szCs w:val="20"/>
        </w:rPr>
      </w:pPr>
    </w:p>
    <w:p w:rsidR="007265FA" w:rsidRPr="00683D2D" w:rsidRDefault="007265FA" w:rsidP="007265FA">
      <w:pPr>
        <w:jc w:val="center"/>
        <w:rPr>
          <w:sz w:val="20"/>
          <w:szCs w:val="20"/>
        </w:rPr>
      </w:pPr>
      <w:r w:rsidRPr="00683D2D">
        <w:rPr>
          <w:sz w:val="20"/>
          <w:szCs w:val="20"/>
        </w:rPr>
        <w:t>СПЕЦИФИКАЦИЯ</w:t>
      </w:r>
    </w:p>
    <w:tbl>
      <w:tblPr>
        <w:tblpPr w:leftFromText="180" w:rightFromText="180" w:vertAnchor="text" w:horzAnchor="page" w:tblpX="1375" w:tblpY="345"/>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4961"/>
        <w:gridCol w:w="1559"/>
        <w:gridCol w:w="1134"/>
        <w:gridCol w:w="2127"/>
      </w:tblGrid>
      <w:tr w:rsidR="007265FA" w:rsidRPr="00683D2D" w:rsidTr="002E6773">
        <w:tc>
          <w:tcPr>
            <w:tcW w:w="392" w:type="dxa"/>
          </w:tcPr>
          <w:p w:rsidR="007265FA" w:rsidRPr="00683D2D" w:rsidRDefault="007265FA" w:rsidP="002E6773">
            <w:pPr>
              <w:ind w:left="-900"/>
              <w:jc w:val="center"/>
              <w:rPr>
                <w:sz w:val="20"/>
                <w:szCs w:val="20"/>
              </w:rPr>
            </w:pPr>
          </w:p>
        </w:tc>
        <w:tc>
          <w:tcPr>
            <w:tcW w:w="4961" w:type="dxa"/>
            <w:vAlign w:val="center"/>
          </w:tcPr>
          <w:p w:rsidR="007265FA" w:rsidRPr="00683D2D" w:rsidRDefault="007265FA" w:rsidP="002E6773">
            <w:pPr>
              <w:jc w:val="center"/>
              <w:rPr>
                <w:sz w:val="20"/>
                <w:szCs w:val="20"/>
              </w:rPr>
            </w:pPr>
            <w:r w:rsidRPr="00683D2D">
              <w:rPr>
                <w:sz w:val="20"/>
                <w:szCs w:val="20"/>
              </w:rPr>
              <w:t>Наименование основных средств</w:t>
            </w:r>
          </w:p>
        </w:tc>
        <w:tc>
          <w:tcPr>
            <w:tcW w:w="1559" w:type="dxa"/>
            <w:vAlign w:val="center"/>
          </w:tcPr>
          <w:p w:rsidR="007265FA" w:rsidRPr="00683D2D" w:rsidRDefault="007265FA" w:rsidP="002E6773">
            <w:pPr>
              <w:jc w:val="center"/>
              <w:rPr>
                <w:sz w:val="20"/>
                <w:szCs w:val="20"/>
              </w:rPr>
            </w:pPr>
            <w:r w:rsidRPr="00683D2D">
              <w:rPr>
                <w:sz w:val="20"/>
                <w:szCs w:val="20"/>
              </w:rPr>
              <w:t>Стоимость предмета лизинга, в т.ч. НДС, руб.</w:t>
            </w:r>
          </w:p>
        </w:tc>
        <w:tc>
          <w:tcPr>
            <w:tcW w:w="1134" w:type="dxa"/>
            <w:vAlign w:val="center"/>
          </w:tcPr>
          <w:p w:rsidR="007265FA" w:rsidRPr="00683D2D" w:rsidRDefault="007265FA" w:rsidP="002E6773">
            <w:pPr>
              <w:jc w:val="center"/>
              <w:rPr>
                <w:sz w:val="20"/>
                <w:szCs w:val="20"/>
              </w:rPr>
            </w:pPr>
            <w:r w:rsidRPr="00683D2D">
              <w:rPr>
                <w:sz w:val="20"/>
                <w:szCs w:val="20"/>
              </w:rPr>
              <w:t xml:space="preserve">Кол-во, </w:t>
            </w:r>
            <w:proofErr w:type="spellStart"/>
            <w:proofErr w:type="gramStart"/>
            <w:r w:rsidRPr="00683D2D">
              <w:rPr>
                <w:sz w:val="20"/>
                <w:szCs w:val="20"/>
              </w:rPr>
              <w:t>ед</w:t>
            </w:r>
            <w:proofErr w:type="spellEnd"/>
            <w:proofErr w:type="gramEnd"/>
          </w:p>
        </w:tc>
        <w:tc>
          <w:tcPr>
            <w:tcW w:w="2127" w:type="dxa"/>
            <w:vAlign w:val="center"/>
          </w:tcPr>
          <w:p w:rsidR="007265FA" w:rsidRPr="00683D2D" w:rsidRDefault="007265FA" w:rsidP="002E6773">
            <w:pPr>
              <w:jc w:val="center"/>
              <w:rPr>
                <w:sz w:val="20"/>
                <w:szCs w:val="20"/>
              </w:rPr>
            </w:pPr>
            <w:r w:rsidRPr="00683D2D">
              <w:rPr>
                <w:sz w:val="20"/>
                <w:szCs w:val="20"/>
              </w:rPr>
              <w:t>Идентификационные данные</w:t>
            </w:r>
          </w:p>
        </w:tc>
      </w:tr>
      <w:tr w:rsidR="007265FA" w:rsidRPr="00683D2D" w:rsidTr="002E6773">
        <w:trPr>
          <w:cantSplit/>
          <w:trHeight w:val="428"/>
        </w:trPr>
        <w:tc>
          <w:tcPr>
            <w:tcW w:w="392" w:type="dxa"/>
            <w:vAlign w:val="center"/>
          </w:tcPr>
          <w:p w:rsidR="007265FA" w:rsidRPr="00683D2D" w:rsidRDefault="007265FA" w:rsidP="002E6773">
            <w:pPr>
              <w:rPr>
                <w:sz w:val="20"/>
                <w:szCs w:val="20"/>
              </w:rPr>
            </w:pPr>
            <w:r w:rsidRPr="00683D2D">
              <w:rPr>
                <w:sz w:val="20"/>
                <w:szCs w:val="20"/>
              </w:rPr>
              <w:t>1</w:t>
            </w:r>
          </w:p>
        </w:tc>
        <w:tc>
          <w:tcPr>
            <w:tcW w:w="4961" w:type="dxa"/>
            <w:vAlign w:val="center"/>
          </w:tcPr>
          <w:p w:rsidR="007265FA" w:rsidRPr="00683D2D" w:rsidRDefault="007265FA" w:rsidP="002E6773">
            <w:pPr>
              <w:rPr>
                <w:color w:val="000000"/>
                <w:sz w:val="20"/>
                <w:szCs w:val="20"/>
              </w:rPr>
            </w:pPr>
          </w:p>
        </w:tc>
        <w:tc>
          <w:tcPr>
            <w:tcW w:w="1559" w:type="dxa"/>
            <w:vAlign w:val="center"/>
          </w:tcPr>
          <w:p w:rsidR="007265FA" w:rsidRPr="0068419D" w:rsidRDefault="007265FA" w:rsidP="002E6773">
            <w:pPr>
              <w:jc w:val="right"/>
              <w:rPr>
                <w:color w:val="000000"/>
                <w:sz w:val="20"/>
                <w:szCs w:val="20"/>
              </w:rPr>
            </w:pPr>
          </w:p>
        </w:tc>
        <w:tc>
          <w:tcPr>
            <w:tcW w:w="1134" w:type="dxa"/>
            <w:vAlign w:val="center"/>
          </w:tcPr>
          <w:p w:rsidR="007265FA" w:rsidRPr="00683D2D" w:rsidRDefault="007265FA" w:rsidP="002E6773">
            <w:pPr>
              <w:jc w:val="center"/>
              <w:rPr>
                <w:sz w:val="20"/>
                <w:szCs w:val="20"/>
              </w:rPr>
            </w:pPr>
          </w:p>
        </w:tc>
        <w:tc>
          <w:tcPr>
            <w:tcW w:w="2127" w:type="dxa"/>
            <w:vAlign w:val="center"/>
          </w:tcPr>
          <w:p w:rsidR="007265FA" w:rsidRPr="00683D2D" w:rsidRDefault="007265FA" w:rsidP="002E6773">
            <w:pPr>
              <w:jc w:val="center"/>
              <w:rPr>
                <w:sz w:val="20"/>
                <w:szCs w:val="20"/>
              </w:rPr>
            </w:pPr>
          </w:p>
        </w:tc>
      </w:tr>
      <w:tr w:rsidR="007265FA" w:rsidRPr="00683D2D" w:rsidTr="002E6773">
        <w:trPr>
          <w:cantSplit/>
          <w:trHeight w:val="255"/>
        </w:trPr>
        <w:tc>
          <w:tcPr>
            <w:tcW w:w="392" w:type="dxa"/>
            <w:vAlign w:val="center"/>
          </w:tcPr>
          <w:p w:rsidR="007265FA" w:rsidRPr="00683D2D" w:rsidRDefault="007265FA" w:rsidP="002E6773">
            <w:pPr>
              <w:rPr>
                <w:sz w:val="20"/>
                <w:szCs w:val="20"/>
              </w:rPr>
            </w:pPr>
          </w:p>
        </w:tc>
        <w:tc>
          <w:tcPr>
            <w:tcW w:w="4961" w:type="dxa"/>
            <w:vAlign w:val="center"/>
          </w:tcPr>
          <w:p w:rsidR="007265FA" w:rsidRPr="00683D2D" w:rsidRDefault="007265FA" w:rsidP="002E6773">
            <w:pPr>
              <w:rPr>
                <w:b/>
                <w:iCs/>
                <w:snapToGrid w:val="0"/>
                <w:color w:val="000000"/>
                <w:sz w:val="20"/>
                <w:szCs w:val="20"/>
              </w:rPr>
            </w:pPr>
            <w:r w:rsidRPr="00683D2D">
              <w:rPr>
                <w:b/>
                <w:iCs/>
                <w:snapToGrid w:val="0"/>
                <w:color w:val="000000"/>
                <w:sz w:val="20"/>
                <w:szCs w:val="20"/>
              </w:rPr>
              <w:t>ИТОГО</w:t>
            </w:r>
          </w:p>
        </w:tc>
        <w:tc>
          <w:tcPr>
            <w:tcW w:w="1559" w:type="dxa"/>
            <w:vAlign w:val="center"/>
          </w:tcPr>
          <w:p w:rsidR="007265FA" w:rsidRPr="00683D2D" w:rsidRDefault="007265FA" w:rsidP="002E6773">
            <w:pPr>
              <w:jc w:val="right"/>
              <w:rPr>
                <w:b/>
                <w:iCs/>
                <w:snapToGrid w:val="0"/>
                <w:color w:val="000000"/>
                <w:sz w:val="20"/>
                <w:szCs w:val="20"/>
              </w:rPr>
            </w:pPr>
          </w:p>
        </w:tc>
        <w:tc>
          <w:tcPr>
            <w:tcW w:w="1134" w:type="dxa"/>
            <w:vAlign w:val="center"/>
          </w:tcPr>
          <w:p w:rsidR="007265FA" w:rsidRPr="00683D2D" w:rsidRDefault="007265FA" w:rsidP="002E6773">
            <w:pPr>
              <w:jc w:val="center"/>
              <w:rPr>
                <w:b/>
                <w:sz w:val="20"/>
                <w:szCs w:val="20"/>
              </w:rPr>
            </w:pPr>
          </w:p>
        </w:tc>
        <w:tc>
          <w:tcPr>
            <w:tcW w:w="2127" w:type="dxa"/>
            <w:vAlign w:val="center"/>
          </w:tcPr>
          <w:p w:rsidR="007265FA" w:rsidRPr="00683D2D" w:rsidRDefault="007265FA" w:rsidP="002E6773">
            <w:pPr>
              <w:jc w:val="center"/>
              <w:rPr>
                <w:sz w:val="20"/>
                <w:szCs w:val="20"/>
              </w:rPr>
            </w:pPr>
          </w:p>
        </w:tc>
      </w:tr>
    </w:tbl>
    <w:p w:rsidR="007265FA" w:rsidRDefault="007265FA" w:rsidP="007265FA">
      <w:pPr>
        <w:jc w:val="right"/>
      </w:pPr>
    </w:p>
    <w:p w:rsidR="007265FA" w:rsidRDefault="007265FA" w:rsidP="007265FA">
      <w:pPr>
        <w:jc w:val="right"/>
      </w:pPr>
    </w:p>
    <w:tbl>
      <w:tblPr>
        <w:tblpPr w:leftFromText="180" w:rightFromText="180" w:vertAnchor="text" w:horzAnchor="page" w:tblpX="1375" w:tblpY="345"/>
        <w:tblW w:w="10173" w:type="dxa"/>
        <w:tblLayout w:type="fixed"/>
        <w:tblLook w:val="0000" w:firstRow="0" w:lastRow="0" w:firstColumn="0" w:lastColumn="0" w:noHBand="0" w:noVBand="0"/>
      </w:tblPr>
      <w:tblGrid>
        <w:gridCol w:w="4663"/>
        <w:gridCol w:w="5510"/>
      </w:tblGrid>
      <w:tr w:rsidR="007265FA" w:rsidRPr="00683D2D" w:rsidTr="002E6773">
        <w:tc>
          <w:tcPr>
            <w:tcW w:w="4362" w:type="dxa"/>
          </w:tcPr>
          <w:p w:rsidR="007265FA" w:rsidRPr="00683D2D" w:rsidRDefault="007265FA" w:rsidP="002E6773"/>
          <w:p w:rsidR="007265FA" w:rsidRPr="00683D2D" w:rsidRDefault="007265FA" w:rsidP="002E6773">
            <w:r>
              <w:t>Л</w:t>
            </w:r>
            <w:r w:rsidRPr="00683D2D">
              <w:t>изингодатель:</w:t>
            </w:r>
          </w:p>
          <w:p w:rsidR="007265FA" w:rsidRPr="00683D2D" w:rsidRDefault="007265FA" w:rsidP="002E6773">
            <w:pPr>
              <w:jc w:val="center"/>
            </w:pPr>
          </w:p>
          <w:p w:rsidR="007265FA" w:rsidRPr="00D50F10" w:rsidRDefault="007265FA" w:rsidP="002E6773"/>
          <w:p w:rsidR="007265FA" w:rsidRPr="00683D2D" w:rsidRDefault="007265FA" w:rsidP="002E6773"/>
        </w:tc>
        <w:tc>
          <w:tcPr>
            <w:tcW w:w="5154" w:type="dxa"/>
          </w:tcPr>
          <w:p w:rsidR="007265FA" w:rsidRPr="00683D2D" w:rsidRDefault="007265FA" w:rsidP="002E6773"/>
          <w:p w:rsidR="007265FA" w:rsidRPr="00683D2D" w:rsidRDefault="007265FA" w:rsidP="002E6773">
            <w:r w:rsidRPr="00683D2D">
              <w:t>Лизингополучатель:</w:t>
            </w:r>
          </w:p>
          <w:p w:rsidR="007265FA" w:rsidRPr="00683D2D" w:rsidRDefault="007265FA" w:rsidP="002E6773">
            <w:pPr>
              <w:rPr>
                <w:b/>
              </w:rPr>
            </w:pPr>
          </w:p>
          <w:p w:rsidR="007265FA" w:rsidRPr="00683D2D" w:rsidRDefault="007265FA" w:rsidP="002E6773"/>
        </w:tc>
      </w:tr>
    </w:tbl>
    <w:p w:rsidR="007265FA" w:rsidRDefault="007265FA" w:rsidP="007265FA">
      <w:pPr>
        <w:jc w:val="right"/>
      </w:pPr>
    </w:p>
    <w:p w:rsidR="007265FA" w:rsidRDefault="007265FA" w:rsidP="007265FA">
      <w:pPr>
        <w:jc w:val="right"/>
      </w:pPr>
    </w:p>
    <w:p w:rsidR="007265FA" w:rsidRDefault="007265FA" w:rsidP="007265FA">
      <w:pPr>
        <w:jc w:val="right"/>
      </w:pPr>
    </w:p>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Pr="007265FA" w:rsidRDefault="007265FA" w:rsidP="007265FA">
      <w:pPr>
        <w:jc w:val="right"/>
      </w:pPr>
      <w:r w:rsidRPr="007265FA">
        <w:t>Приложение № 2</w:t>
      </w:r>
    </w:p>
    <w:p w:rsidR="007265FA" w:rsidRPr="007265FA" w:rsidRDefault="007265FA" w:rsidP="007265FA">
      <w:pPr>
        <w:jc w:val="right"/>
      </w:pPr>
      <w:r w:rsidRPr="007265FA">
        <w:t>к контракту № ____________</w:t>
      </w:r>
    </w:p>
    <w:p w:rsidR="007265FA" w:rsidRPr="007265FA" w:rsidRDefault="007265FA" w:rsidP="007265FA">
      <w:pPr>
        <w:jc w:val="right"/>
      </w:pPr>
      <w:r w:rsidRPr="007265FA">
        <w:t>от «_____»______________ 20____ г.</w:t>
      </w:r>
    </w:p>
    <w:p w:rsidR="007265FA" w:rsidRPr="007265FA" w:rsidRDefault="007265FA" w:rsidP="007265FA">
      <w:pPr>
        <w:jc w:val="center"/>
      </w:pPr>
      <w:r w:rsidRPr="007265FA">
        <w:t xml:space="preserve">                                                                                                                                              </w:t>
      </w:r>
    </w:p>
    <w:p w:rsidR="007265FA" w:rsidRPr="007265FA" w:rsidRDefault="007265FA" w:rsidP="007265FA">
      <w:pPr>
        <w:jc w:val="right"/>
      </w:pPr>
    </w:p>
    <w:p w:rsidR="007265FA" w:rsidRPr="007265FA" w:rsidRDefault="007265FA" w:rsidP="007265FA">
      <w:pPr>
        <w:jc w:val="center"/>
        <w:rPr>
          <w:b/>
        </w:rPr>
      </w:pPr>
      <w:r w:rsidRPr="007265FA">
        <w:rPr>
          <w:b/>
        </w:rPr>
        <w:t>Расчет и сроки уплаты лизинговых платежей</w:t>
      </w:r>
    </w:p>
    <w:p w:rsidR="007265FA" w:rsidRPr="007265FA" w:rsidRDefault="007265FA" w:rsidP="007265FA">
      <w:pPr>
        <w:jc w:val="center"/>
        <w:rPr>
          <w:b/>
        </w:rPr>
      </w:pPr>
      <w:r w:rsidRPr="007265FA">
        <w:rPr>
          <w:b/>
        </w:rPr>
        <w:t>за _________________ ед.</w:t>
      </w:r>
    </w:p>
    <w:p w:rsidR="007265FA" w:rsidRPr="007265FA" w:rsidRDefault="007265FA" w:rsidP="007265FA">
      <w:pPr>
        <w:jc w:val="center"/>
        <w:rPr>
          <w:b/>
        </w:rPr>
      </w:pPr>
    </w:p>
    <w:p w:rsidR="007265FA" w:rsidRPr="007265FA" w:rsidRDefault="007265FA" w:rsidP="007265FA">
      <w:pPr>
        <w:jc w:val="center"/>
        <w:rPr>
          <w:b/>
        </w:rPr>
      </w:pPr>
      <w:r w:rsidRPr="007265FA">
        <w:rPr>
          <w:b/>
        </w:rPr>
        <w:t>Срок лизинга __ года             (с____________.201</w:t>
      </w:r>
      <w:r w:rsidR="006A2BBC">
        <w:rPr>
          <w:b/>
        </w:rPr>
        <w:t>8</w:t>
      </w:r>
      <w:r w:rsidRPr="007265FA">
        <w:rPr>
          <w:b/>
        </w:rPr>
        <w:t>. по__.20__.)</w:t>
      </w:r>
    </w:p>
    <w:p w:rsidR="007265FA" w:rsidRPr="007265FA" w:rsidRDefault="007265FA" w:rsidP="007265FA">
      <w:pPr>
        <w:rPr>
          <w:b/>
        </w:rPr>
      </w:pPr>
      <w:r w:rsidRPr="007265FA">
        <w:rPr>
          <w:b/>
        </w:rPr>
        <w:t xml:space="preserve">                                                                                                                         в т.ч. НДС</w:t>
      </w:r>
    </w:p>
    <w:tbl>
      <w:tblPr>
        <w:tblW w:w="0" w:type="auto"/>
        <w:tblInd w:w="-753" w:type="dxa"/>
        <w:tblLayout w:type="fixed"/>
        <w:tblLook w:val="0000" w:firstRow="0" w:lastRow="0" w:firstColumn="0" w:lastColumn="0" w:noHBand="0" w:noVBand="0"/>
      </w:tblPr>
      <w:tblGrid>
        <w:gridCol w:w="4820"/>
        <w:gridCol w:w="2835"/>
        <w:gridCol w:w="2679"/>
      </w:tblGrid>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Общая сумма лизингового договора</w:t>
            </w:r>
            <w:r w:rsidRPr="007265FA">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rPr>
                <w:b/>
              </w:rPr>
            </w:pPr>
            <w:r w:rsidRPr="007265FA">
              <w:rPr>
                <w:b/>
              </w:rPr>
              <w:t>Инвестиционные затраты, в том числе:</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Стоимость предмета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7265FA" w:rsidRDefault="007265FA" w:rsidP="002E6773">
            <w:r w:rsidRPr="007265FA">
              <w:t>Страхование за весь период лизинга</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4820" w:type="dxa"/>
            <w:tcBorders>
              <w:top w:val="single" w:sz="4" w:space="0" w:color="000000"/>
              <w:left w:val="single" w:sz="4" w:space="0" w:color="000000"/>
              <w:bottom w:val="single" w:sz="4" w:space="0" w:color="000000"/>
            </w:tcBorders>
            <w:shd w:val="clear" w:color="auto" w:fill="auto"/>
          </w:tcPr>
          <w:p w:rsidR="007265FA" w:rsidRPr="00D938A4" w:rsidRDefault="007265FA" w:rsidP="002E6773">
            <w:pPr>
              <w:rPr>
                <w:b/>
                <w:lang w:val="en-US"/>
              </w:rPr>
            </w:pPr>
            <w:r w:rsidRPr="00D938A4">
              <w:rPr>
                <w:b/>
              </w:rPr>
              <w:t>Авансовый платеж</w:t>
            </w:r>
            <w:r w:rsidR="00E112E1" w:rsidRPr="00D938A4">
              <w:rPr>
                <w:b/>
                <w:lang w:val="en-US"/>
              </w:rPr>
              <w:t>:</w:t>
            </w:r>
          </w:p>
        </w:tc>
        <w:tc>
          <w:tcPr>
            <w:tcW w:w="28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rPr>
                <w:b/>
              </w:rPr>
            </w:pPr>
          </w:p>
        </w:tc>
        <w:tc>
          <w:tcPr>
            <w:tcW w:w="2679"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rPr>
                <w:b/>
              </w:rPr>
            </w:pPr>
          </w:p>
        </w:tc>
      </w:tr>
    </w:tbl>
    <w:p w:rsidR="007265FA" w:rsidRPr="007265FA" w:rsidRDefault="007265FA" w:rsidP="007265FA">
      <w:pPr>
        <w:jc w:val="center"/>
      </w:pPr>
    </w:p>
    <w:p w:rsidR="007265FA" w:rsidRPr="007265FA" w:rsidRDefault="007265FA" w:rsidP="007265FA">
      <w:pPr>
        <w:jc w:val="center"/>
        <w:rPr>
          <w:b/>
        </w:rPr>
      </w:pPr>
      <w:r w:rsidRPr="007265FA">
        <w:rPr>
          <w:b/>
        </w:rPr>
        <w:t>График лизинговых платежей</w:t>
      </w:r>
    </w:p>
    <w:p w:rsidR="007265FA" w:rsidRPr="007265FA" w:rsidRDefault="007265FA" w:rsidP="007265FA">
      <w:pPr>
        <w:jc w:val="center"/>
        <w:rPr>
          <w:b/>
        </w:rPr>
      </w:pPr>
    </w:p>
    <w:tbl>
      <w:tblPr>
        <w:tblW w:w="0" w:type="auto"/>
        <w:tblInd w:w="-753" w:type="dxa"/>
        <w:tblLayout w:type="fixed"/>
        <w:tblLook w:val="0000" w:firstRow="0" w:lastRow="0" w:firstColumn="0" w:lastColumn="0" w:noHBand="0" w:noVBand="0"/>
      </w:tblPr>
      <w:tblGrid>
        <w:gridCol w:w="567"/>
        <w:gridCol w:w="1135"/>
        <w:gridCol w:w="1701"/>
        <w:gridCol w:w="1559"/>
        <w:gridCol w:w="1276"/>
        <w:gridCol w:w="1236"/>
        <w:gridCol w:w="1279"/>
        <w:gridCol w:w="1581"/>
      </w:tblGrid>
      <w:tr w:rsidR="007265FA" w:rsidRPr="007265FA" w:rsidTr="002E6773">
        <w:tc>
          <w:tcPr>
            <w:tcW w:w="567"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 xml:space="preserve">№ </w:t>
            </w:r>
            <w:proofErr w:type="gramStart"/>
            <w:r w:rsidRPr="007265FA">
              <w:rPr>
                <w:b/>
              </w:rPr>
              <w:t>п</w:t>
            </w:r>
            <w:proofErr w:type="gramEnd"/>
            <w:r w:rsidRPr="007265FA">
              <w:rPr>
                <w:b/>
              </w:rPr>
              <w:t>/п</w:t>
            </w:r>
          </w:p>
        </w:tc>
        <w:tc>
          <w:tcPr>
            <w:tcW w:w="1135"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Дата платежа</w:t>
            </w:r>
          </w:p>
        </w:tc>
        <w:tc>
          <w:tcPr>
            <w:tcW w:w="1701"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Инвестиционные</w:t>
            </w:r>
          </w:p>
          <w:p w:rsidR="007265FA" w:rsidRPr="007265FA" w:rsidRDefault="007265FA" w:rsidP="002E6773">
            <w:pPr>
              <w:jc w:val="center"/>
              <w:rPr>
                <w:b/>
              </w:rPr>
            </w:pPr>
            <w:r w:rsidRPr="007265FA">
              <w:rPr>
                <w:b/>
              </w:rPr>
              <w:t>затраты</w:t>
            </w:r>
          </w:p>
        </w:tc>
        <w:tc>
          <w:tcPr>
            <w:tcW w:w="155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Доход</w:t>
            </w:r>
          </w:p>
          <w:p w:rsidR="007265FA" w:rsidRPr="007265FA" w:rsidRDefault="007265FA" w:rsidP="002E6773">
            <w:pPr>
              <w:jc w:val="center"/>
              <w:rPr>
                <w:b/>
              </w:rPr>
            </w:pPr>
            <w:r w:rsidRPr="007265FA">
              <w:rPr>
                <w:b/>
              </w:rPr>
              <w:t>лизингодателя</w:t>
            </w:r>
          </w:p>
        </w:tc>
        <w:tc>
          <w:tcPr>
            <w:tcW w:w="127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Страховая премия</w:t>
            </w:r>
          </w:p>
        </w:tc>
        <w:tc>
          <w:tcPr>
            <w:tcW w:w="1236"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ИТОГО</w:t>
            </w:r>
          </w:p>
        </w:tc>
        <w:tc>
          <w:tcPr>
            <w:tcW w:w="1279" w:type="dxa"/>
            <w:tcBorders>
              <w:top w:val="single" w:sz="4" w:space="0" w:color="000000"/>
              <w:left w:val="single" w:sz="4" w:space="0" w:color="000000"/>
              <w:bottom w:val="single" w:sz="4" w:space="0" w:color="000000"/>
            </w:tcBorders>
            <w:shd w:val="clear" w:color="auto" w:fill="auto"/>
            <w:vAlign w:val="center"/>
          </w:tcPr>
          <w:p w:rsidR="007265FA" w:rsidRPr="007265FA" w:rsidRDefault="007265FA" w:rsidP="002E6773">
            <w:pPr>
              <w:jc w:val="center"/>
              <w:rPr>
                <w:b/>
              </w:rPr>
            </w:pPr>
            <w:r w:rsidRPr="007265FA">
              <w:rPr>
                <w:b/>
              </w:rPr>
              <w:t>В т.ч. НДС</w:t>
            </w:r>
          </w:p>
        </w:tc>
        <w:tc>
          <w:tcPr>
            <w:tcW w:w="15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265FA" w:rsidRPr="007265FA" w:rsidRDefault="007265FA" w:rsidP="002E6773">
            <w:pPr>
              <w:jc w:val="center"/>
            </w:pPr>
            <w:r w:rsidRPr="007265FA">
              <w:rPr>
                <w:b/>
              </w:rPr>
              <w:t>Остаточная балансовая стоимость</w:t>
            </w: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r w:rsidR="007265FA" w:rsidRPr="007265FA" w:rsidTr="002E6773">
        <w:tc>
          <w:tcPr>
            <w:tcW w:w="567"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center"/>
            </w:pPr>
          </w:p>
        </w:tc>
        <w:tc>
          <w:tcPr>
            <w:tcW w:w="1135"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pPr>
          </w:p>
        </w:tc>
        <w:tc>
          <w:tcPr>
            <w:tcW w:w="1701"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5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36"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279" w:type="dxa"/>
            <w:tcBorders>
              <w:top w:val="single" w:sz="4" w:space="0" w:color="000000"/>
              <w:left w:val="single" w:sz="4" w:space="0" w:color="000000"/>
              <w:bottom w:val="single" w:sz="4" w:space="0" w:color="000000"/>
            </w:tcBorders>
            <w:shd w:val="clear" w:color="auto" w:fill="auto"/>
          </w:tcPr>
          <w:p w:rsidR="007265FA" w:rsidRPr="007265FA" w:rsidRDefault="007265FA" w:rsidP="002E6773">
            <w:pPr>
              <w:snapToGrid w:val="0"/>
              <w:jc w:val="right"/>
            </w:pPr>
          </w:p>
        </w:tc>
        <w:tc>
          <w:tcPr>
            <w:tcW w:w="1581" w:type="dxa"/>
            <w:tcBorders>
              <w:top w:val="single" w:sz="4" w:space="0" w:color="000000"/>
              <w:left w:val="single" w:sz="4" w:space="0" w:color="000000"/>
              <w:bottom w:val="single" w:sz="4" w:space="0" w:color="000000"/>
              <w:right w:val="single" w:sz="4" w:space="0" w:color="000000"/>
            </w:tcBorders>
            <w:shd w:val="clear" w:color="auto" w:fill="auto"/>
          </w:tcPr>
          <w:p w:rsidR="007265FA" w:rsidRPr="007265FA" w:rsidRDefault="007265FA" w:rsidP="002E6773">
            <w:pPr>
              <w:snapToGrid w:val="0"/>
              <w:jc w:val="right"/>
            </w:pPr>
          </w:p>
        </w:tc>
      </w:tr>
    </w:tbl>
    <w:p w:rsidR="007265FA" w:rsidRPr="007265FA" w:rsidRDefault="007265FA" w:rsidP="007265FA">
      <w:pPr>
        <w:pStyle w:val="af7"/>
      </w:pPr>
    </w:p>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4792"/>
        <w:gridCol w:w="4671"/>
      </w:tblGrid>
      <w:tr w:rsidR="007265FA" w:rsidRPr="007265FA" w:rsidTr="002E6773">
        <w:trPr>
          <w:trHeight w:val="332"/>
        </w:trPr>
        <w:tc>
          <w:tcPr>
            <w:tcW w:w="4792" w:type="dxa"/>
            <w:shd w:val="clear" w:color="auto" w:fill="auto"/>
          </w:tcPr>
          <w:p w:rsidR="007265FA" w:rsidRPr="007265FA" w:rsidRDefault="007265FA" w:rsidP="002E6773">
            <w:pPr>
              <w:tabs>
                <w:tab w:val="left" w:pos="743"/>
              </w:tabs>
              <w:autoSpaceDE w:val="0"/>
              <w:rPr>
                <w:b/>
              </w:rPr>
            </w:pPr>
            <w:r w:rsidRPr="007265FA">
              <w:rPr>
                <w:b/>
              </w:rPr>
              <w:t xml:space="preserve">         Лизингодатель:</w:t>
            </w:r>
          </w:p>
        </w:tc>
        <w:tc>
          <w:tcPr>
            <w:tcW w:w="4671" w:type="dxa"/>
            <w:shd w:val="clear" w:color="auto" w:fill="auto"/>
          </w:tcPr>
          <w:p w:rsidR="007265FA" w:rsidRPr="007265FA" w:rsidRDefault="007265FA" w:rsidP="002E6773">
            <w:pPr>
              <w:tabs>
                <w:tab w:val="left" w:pos="720"/>
              </w:tabs>
              <w:jc w:val="center"/>
            </w:pPr>
            <w:r w:rsidRPr="007265FA">
              <w:rPr>
                <w:b/>
              </w:rPr>
              <w:t>Лизингополучатель:</w:t>
            </w:r>
          </w:p>
        </w:tc>
      </w:tr>
    </w:tbl>
    <w:p w:rsidR="007265FA" w:rsidRPr="007265FA" w:rsidRDefault="007265FA" w:rsidP="007265FA">
      <w:pPr>
        <w:shd w:val="clear" w:color="auto" w:fill="FFFFFF"/>
        <w:spacing w:line="178" w:lineRule="exact"/>
        <w:ind w:right="10"/>
        <w:jc w:val="right"/>
      </w:pPr>
    </w:p>
    <w:tbl>
      <w:tblPr>
        <w:tblW w:w="0" w:type="auto"/>
        <w:tblInd w:w="108" w:type="dxa"/>
        <w:tblLayout w:type="fixed"/>
        <w:tblLook w:val="0000" w:firstRow="0" w:lastRow="0" w:firstColumn="0" w:lastColumn="0" w:noHBand="0" w:noVBand="0"/>
      </w:tblPr>
      <w:tblGrid>
        <w:gridCol w:w="2845"/>
        <w:gridCol w:w="2231"/>
      </w:tblGrid>
      <w:tr w:rsidR="007265FA" w:rsidRPr="007265FA" w:rsidTr="002E6773">
        <w:trPr>
          <w:trHeight w:val="917"/>
        </w:trPr>
        <w:tc>
          <w:tcPr>
            <w:tcW w:w="2845" w:type="dxa"/>
            <w:shd w:val="clear" w:color="auto" w:fill="auto"/>
          </w:tcPr>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p w:rsidR="007265FA" w:rsidRPr="007265FA" w:rsidRDefault="007265FA" w:rsidP="002E6773">
            <w:pPr>
              <w:pStyle w:val="FR2"/>
              <w:tabs>
                <w:tab w:val="left" w:pos="720"/>
              </w:tabs>
              <w:snapToGrid w:val="0"/>
              <w:spacing w:line="240" w:lineRule="auto"/>
              <w:ind w:left="0" w:right="0"/>
              <w:jc w:val="left"/>
              <w:rPr>
                <w:rFonts w:ascii="Times New Roman" w:hAnsi="Times New Roman" w:cs="Times New Roman"/>
                <w:caps/>
                <w:sz w:val="24"/>
                <w:szCs w:val="24"/>
              </w:rPr>
            </w:pPr>
          </w:p>
        </w:tc>
        <w:tc>
          <w:tcPr>
            <w:tcW w:w="2231" w:type="dxa"/>
            <w:shd w:val="clear" w:color="auto" w:fill="auto"/>
          </w:tcPr>
          <w:p w:rsidR="007265FA" w:rsidRPr="007265FA" w:rsidRDefault="007265FA" w:rsidP="002E6773">
            <w:pPr>
              <w:tabs>
                <w:tab w:val="left" w:pos="720"/>
              </w:tabs>
              <w:snapToGrid w:val="0"/>
              <w:rPr>
                <w:bCs/>
              </w:rPr>
            </w:pPr>
          </w:p>
        </w:tc>
      </w:tr>
    </w:tbl>
    <w:p w:rsidR="007265FA" w:rsidRDefault="007265FA"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6A1767" w:rsidRDefault="006A1767" w:rsidP="007265FA">
      <w:pPr>
        <w:jc w:val="right"/>
      </w:pPr>
    </w:p>
    <w:p w:rsidR="007265FA" w:rsidRDefault="007265FA" w:rsidP="007265FA">
      <w:pPr>
        <w:jc w:val="right"/>
      </w:pPr>
    </w:p>
    <w:p w:rsidR="007265FA" w:rsidRDefault="007265FA" w:rsidP="007265FA">
      <w:pPr>
        <w:jc w:val="right"/>
      </w:pPr>
    </w:p>
    <w:p w:rsidR="007265FA" w:rsidRPr="00471DA4" w:rsidRDefault="007265FA" w:rsidP="007265FA">
      <w:pPr>
        <w:jc w:val="right"/>
      </w:pPr>
      <w:r>
        <w:lastRenderedPageBreak/>
        <w:t>Приложение № 3</w:t>
      </w:r>
    </w:p>
    <w:p w:rsidR="007265FA" w:rsidRPr="00471DA4" w:rsidRDefault="007265FA" w:rsidP="007265FA">
      <w:pPr>
        <w:jc w:val="right"/>
      </w:pPr>
      <w:r w:rsidRPr="00363F2E">
        <w:rPr>
          <w:b/>
        </w:rPr>
        <w:t xml:space="preserve">к договору лизинга </w:t>
      </w:r>
      <w:r>
        <w:rPr>
          <w:b/>
        </w:rPr>
        <w:t xml:space="preserve">№ ___________ </w:t>
      </w:r>
      <w:r w:rsidRPr="00471DA4">
        <w:t>от «_____»______________ 20____ г.</w:t>
      </w:r>
    </w:p>
    <w:p w:rsidR="007265FA" w:rsidRPr="00471DA4" w:rsidRDefault="007265FA" w:rsidP="007265FA">
      <w:pPr>
        <w:ind w:left="5387"/>
      </w:pPr>
    </w:p>
    <w:p w:rsidR="007265FA" w:rsidRPr="00471DA4" w:rsidRDefault="007265FA" w:rsidP="007265FA">
      <w:pPr>
        <w:ind w:left="5387"/>
      </w:pPr>
    </w:p>
    <w:p w:rsidR="007265FA" w:rsidRPr="00471DA4" w:rsidRDefault="007265FA" w:rsidP="007265FA">
      <w:pPr>
        <w:shd w:val="clear" w:color="auto" w:fill="FFFFFF"/>
        <w:tabs>
          <w:tab w:val="left" w:leader="underscore" w:pos="6341"/>
          <w:tab w:val="left" w:leader="underscore" w:pos="7978"/>
        </w:tabs>
        <w:rPr>
          <w:b/>
          <w:bCs/>
          <w:spacing w:val="-7"/>
        </w:rPr>
      </w:pPr>
      <w:r w:rsidRPr="00471DA4">
        <w:rPr>
          <w:spacing w:val="-5"/>
        </w:rPr>
        <w:t>В соответствии с п. 5.</w:t>
      </w:r>
      <w:r>
        <w:rPr>
          <w:spacing w:val="-5"/>
        </w:rPr>
        <w:t>2</w:t>
      </w:r>
      <w:r w:rsidRPr="00471DA4">
        <w:rPr>
          <w:spacing w:val="-5"/>
        </w:rPr>
        <w:t xml:space="preserve"> договора лизинга Стороны берут на себя следующие обязательства:</w:t>
      </w:r>
    </w:p>
    <w:p w:rsidR="007265FA" w:rsidRPr="00471DA4" w:rsidRDefault="007265FA" w:rsidP="007265FA">
      <w:pPr>
        <w:shd w:val="clear" w:color="auto" w:fill="FFFFFF"/>
        <w:spacing w:before="230"/>
        <w:jc w:val="center"/>
      </w:pPr>
      <w:r w:rsidRPr="00471DA4">
        <w:rPr>
          <w:b/>
          <w:bCs/>
          <w:spacing w:val="-7"/>
        </w:rPr>
        <w:t>1. Общие положения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Лизингодатель</w:t>
      </w:r>
      <w:r w:rsidRPr="00471DA4">
        <w:rPr>
          <w:b/>
          <w:bCs/>
        </w:rPr>
        <w:t xml:space="preserve"> </w:t>
      </w:r>
      <w:r w:rsidRPr="00471DA4">
        <w:t>обязан</w:t>
      </w:r>
      <w:r w:rsidRPr="00471DA4">
        <w:rPr>
          <w:b/>
          <w:bCs/>
        </w:rPr>
        <w:t xml:space="preserve"> </w:t>
      </w:r>
      <w:r w:rsidRPr="00471DA4">
        <w:rPr>
          <w:spacing w:val="-5"/>
        </w:rPr>
        <w:t xml:space="preserve">централизованно застраховать у Страховщика предмет лизинга за счет средств Лизингополучателя </w:t>
      </w:r>
      <w:r w:rsidRPr="00471DA4">
        <w:t>(при условии оплаты первоначального лизингового платежа Лизингополучателем) на определенных условиях, а Лизингополучатель обязан уплачивать страховые премии Лизингодателю, выполнять требования Правил страхования Страховщика, договора лизинга и настоящего приложения.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Предметом лизинга может быть транспортное средство или оборудование. Условия страхования предмета лизинга должно соответствовать природе страхуемого имущества.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 xml:space="preserve"> Страхование имущества производится на  случай (если иное не предусмотрено в страховом полисе):</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хищения имущества (в виде кражи, грабежа, разбоя), а также его уничтожения или повреждения,  связанного с  попыткой  хищения (кражи,  грабежа,  разбоя)  и  других  неправомерных действий третьих лиц;</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столкновения, наезда, падения, опрокидывания, возгорания при ДТП;</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proofErr w:type="gramStart"/>
      <w:r w:rsidRPr="00471DA4">
        <w:rPr>
          <w:spacing w:val="-10"/>
        </w:rPr>
        <w:t>пожара,  взрыва,  удара молнии, короткого замыкания тока,  бури, урагана, ливня, града, стихийных бедствий, действий подпочвенных вод, просадки грунта, затопления, выброса газа, падения летательных объектов;</w:t>
      </w:r>
      <w:proofErr w:type="gramEnd"/>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pPr>
      <w:r w:rsidRPr="00471DA4">
        <w:rPr>
          <w:spacing w:val="-10"/>
        </w:rPr>
        <w:t>падения инородных предметов, в том числе снега и льда.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
        </w:rPr>
      </w:pPr>
      <w:r w:rsidRPr="00471DA4">
        <w:t>Не является страховым случаем:</w:t>
      </w:r>
    </w:p>
    <w:p w:rsidR="007265FA" w:rsidRPr="00471DA4" w:rsidRDefault="007265FA" w:rsidP="007265FA">
      <w:pPr>
        <w:shd w:val="clear" w:color="auto" w:fill="FFFFFF"/>
        <w:ind w:left="709" w:right="10"/>
        <w:rPr>
          <w:spacing w:val="-1"/>
        </w:rPr>
      </w:pPr>
      <w:r w:rsidRPr="00471DA4">
        <w:rPr>
          <w:spacing w:val="-1"/>
        </w:rPr>
        <w:t>а) нарушение Лизингополучателем, лицами, состоящими в трудовых отношениях с  Лизингополучателем установленных Правил противопожарной безопасности или  других нормативных  актов, в том  числе ГОСТов, регулирующих правила, условия, эксплуатации, содержания, хранения,  постановки  на  учет в  государственных  органах застрахованной  техники;</w:t>
      </w:r>
    </w:p>
    <w:p w:rsidR="007265FA" w:rsidRPr="00471DA4" w:rsidRDefault="007265FA" w:rsidP="007265FA">
      <w:pPr>
        <w:shd w:val="clear" w:color="auto" w:fill="FFFFFF"/>
        <w:ind w:left="709" w:right="10"/>
        <w:rPr>
          <w:spacing w:val="-1"/>
        </w:rPr>
      </w:pPr>
      <w:r w:rsidRPr="00471DA4">
        <w:rPr>
          <w:spacing w:val="-1"/>
        </w:rPr>
        <w:t xml:space="preserve"> б) причинение ущерба имуществу вследствие  умысла Лизингополучателя или  лиц, состоящих в трудовых  отношениях </w:t>
      </w:r>
      <w:proofErr w:type="gramStart"/>
      <w:r w:rsidRPr="00471DA4">
        <w:rPr>
          <w:spacing w:val="-1"/>
        </w:rPr>
        <w:t>со</w:t>
      </w:r>
      <w:proofErr w:type="gramEnd"/>
      <w:r w:rsidRPr="00471DA4">
        <w:rPr>
          <w:spacing w:val="-1"/>
        </w:rPr>
        <w:t xml:space="preserve"> Лизингополучателем;</w:t>
      </w:r>
    </w:p>
    <w:p w:rsidR="007265FA" w:rsidRPr="00471DA4" w:rsidRDefault="007265FA" w:rsidP="007265FA">
      <w:pPr>
        <w:shd w:val="clear" w:color="auto" w:fill="FFFFFF"/>
        <w:ind w:left="709" w:right="10"/>
        <w:rPr>
          <w:spacing w:val="-1"/>
        </w:rPr>
      </w:pPr>
      <w:r w:rsidRPr="00471DA4">
        <w:rPr>
          <w:spacing w:val="-1"/>
        </w:rPr>
        <w:t>в) сообщение Лизингополучателем Страховщику заведомо ложных сведений об объекте страхования;</w:t>
      </w:r>
    </w:p>
    <w:p w:rsidR="007265FA" w:rsidRPr="00471DA4" w:rsidRDefault="007265FA" w:rsidP="007265FA">
      <w:pPr>
        <w:shd w:val="clear" w:color="auto" w:fill="FFFFFF"/>
        <w:ind w:left="709" w:right="10"/>
        <w:rPr>
          <w:spacing w:val="-1"/>
        </w:rPr>
      </w:pPr>
      <w:r w:rsidRPr="00471DA4">
        <w:rPr>
          <w:spacing w:val="-1"/>
        </w:rPr>
        <w:t>г) получение Лизингополучателем возмещения ущерба по имущественному страхованию от лица, виновного в причинении этого ущерба;</w:t>
      </w:r>
    </w:p>
    <w:p w:rsidR="007265FA" w:rsidRPr="00471DA4" w:rsidRDefault="007265FA" w:rsidP="007265FA">
      <w:pPr>
        <w:shd w:val="clear" w:color="auto" w:fill="FFFFFF"/>
        <w:ind w:left="709" w:right="10"/>
        <w:rPr>
          <w:spacing w:val="-1"/>
        </w:rPr>
      </w:pPr>
      <w:r w:rsidRPr="00471DA4">
        <w:rPr>
          <w:spacing w:val="-1"/>
        </w:rPr>
        <w:t xml:space="preserve">д) воздействие ядерного взрыва, радиации или радиоактивного заражения, всякого рода военных действий или военных  мероприятий орудий  войны, а также их последствий; </w:t>
      </w:r>
    </w:p>
    <w:p w:rsidR="007265FA" w:rsidRPr="00471DA4" w:rsidRDefault="007265FA" w:rsidP="007265FA">
      <w:pPr>
        <w:shd w:val="clear" w:color="auto" w:fill="FFFFFF"/>
        <w:ind w:left="709" w:right="10"/>
        <w:rPr>
          <w:spacing w:val="-1"/>
        </w:rPr>
      </w:pPr>
      <w:r w:rsidRPr="00471DA4">
        <w:rPr>
          <w:spacing w:val="-1"/>
        </w:rPr>
        <w:t xml:space="preserve">е) различные гражданские (народные) волнения,  беспорядки, забастовки;  </w:t>
      </w:r>
    </w:p>
    <w:p w:rsidR="007265FA" w:rsidRPr="00471DA4" w:rsidRDefault="007265FA" w:rsidP="007265FA">
      <w:pPr>
        <w:shd w:val="clear" w:color="auto" w:fill="FFFFFF"/>
        <w:ind w:left="709" w:right="10"/>
        <w:rPr>
          <w:spacing w:val="-1"/>
        </w:rPr>
      </w:pPr>
      <w:r w:rsidRPr="00471DA4">
        <w:rPr>
          <w:spacing w:val="-1"/>
        </w:rPr>
        <w:t xml:space="preserve">ж) изъятие, конфискация,  реквизиция, арест или уничтожение застрахованного  имущества по  распоряжению  государственных  органов, иных действий  или  распоряжения властей;  </w:t>
      </w:r>
    </w:p>
    <w:p w:rsidR="007265FA" w:rsidRPr="00471DA4" w:rsidRDefault="007265FA" w:rsidP="007265FA">
      <w:pPr>
        <w:shd w:val="clear" w:color="auto" w:fill="FFFFFF"/>
        <w:ind w:left="709" w:right="10"/>
        <w:rPr>
          <w:spacing w:val="-1"/>
        </w:rPr>
      </w:pPr>
      <w:r w:rsidRPr="00471DA4">
        <w:rPr>
          <w:spacing w:val="-1"/>
        </w:rPr>
        <w:t>з) дефекты в имуществе,  которые были известны Лизингополучателю до заключения договора, но о которых не был письменно извещен Страховщик до заключения договора;</w:t>
      </w:r>
    </w:p>
    <w:p w:rsidR="007265FA" w:rsidRPr="00471DA4" w:rsidRDefault="007265FA" w:rsidP="007265FA">
      <w:pPr>
        <w:shd w:val="clear" w:color="auto" w:fill="FFFFFF"/>
        <w:ind w:left="709" w:right="10"/>
        <w:rPr>
          <w:spacing w:val="-1"/>
        </w:rPr>
      </w:pPr>
      <w:r w:rsidRPr="00471DA4">
        <w:rPr>
          <w:spacing w:val="-1"/>
        </w:rPr>
        <w:t>и) несвоевременное  сообщение о страховом случае;</w:t>
      </w:r>
    </w:p>
    <w:p w:rsidR="007265FA" w:rsidRPr="00471DA4" w:rsidRDefault="007265FA" w:rsidP="007265FA">
      <w:pPr>
        <w:shd w:val="clear" w:color="auto" w:fill="FFFFFF"/>
        <w:ind w:left="709" w:right="10"/>
        <w:rPr>
          <w:spacing w:val="-1"/>
        </w:rPr>
      </w:pPr>
      <w:r w:rsidRPr="00471DA4">
        <w:rPr>
          <w:spacing w:val="-1"/>
        </w:rPr>
        <w:t>к) при возникновении дополнительного ущерба по вине Лизингополучателя в связи с непринятием мер к спасению имущества и предотвращению  его  дальнейшего  повреждения – возмещение не уплачивается за дополнительный ущерб;</w:t>
      </w:r>
    </w:p>
    <w:p w:rsidR="007265FA" w:rsidRPr="00471DA4" w:rsidRDefault="007265FA" w:rsidP="007265FA">
      <w:pPr>
        <w:shd w:val="clear" w:color="auto" w:fill="FFFFFF"/>
        <w:ind w:left="709" w:right="10"/>
        <w:rPr>
          <w:spacing w:val="-1"/>
        </w:rPr>
      </w:pPr>
      <w:r w:rsidRPr="00471DA4">
        <w:rPr>
          <w:spacing w:val="-1"/>
        </w:rPr>
        <w:t>л) непредставление   документов указанных в п. 3.4. настоящего Приложения, а также в случае не предъявления застрахованного имущества;</w:t>
      </w:r>
    </w:p>
    <w:p w:rsidR="007265FA" w:rsidRPr="00471DA4" w:rsidRDefault="007265FA" w:rsidP="007265FA">
      <w:pPr>
        <w:shd w:val="clear" w:color="auto" w:fill="FFFFFF"/>
        <w:ind w:left="709" w:right="10"/>
        <w:rPr>
          <w:spacing w:val="-1"/>
        </w:rPr>
      </w:pPr>
      <w:r w:rsidRPr="00471DA4">
        <w:rPr>
          <w:spacing w:val="-1"/>
        </w:rPr>
        <w:t xml:space="preserve">м) причинение  ущерба имуществу лицами, состоящими в трудовых отношениях с </w:t>
      </w:r>
      <w:proofErr w:type="spellStart"/>
      <w:r w:rsidRPr="00471DA4">
        <w:rPr>
          <w:spacing w:val="-1"/>
        </w:rPr>
        <w:t>Лимзингополучателем</w:t>
      </w:r>
      <w:proofErr w:type="spellEnd"/>
      <w:r w:rsidRPr="00471DA4">
        <w:rPr>
          <w:spacing w:val="-1"/>
        </w:rPr>
        <w:t xml:space="preserve">, находящимися в  состоянии алкогольного  опьянения, либо </w:t>
      </w:r>
      <w:r w:rsidRPr="00471DA4">
        <w:rPr>
          <w:spacing w:val="-1"/>
        </w:rPr>
        <w:lastRenderedPageBreak/>
        <w:t>наркотического  воздействия, либо не имеющими права (соответствующих документов) на  эксплуатацию застрахованного  имущества.</w:t>
      </w:r>
    </w:p>
    <w:p w:rsidR="007265FA" w:rsidRPr="00471DA4" w:rsidRDefault="007265FA" w:rsidP="007265FA">
      <w:pPr>
        <w:shd w:val="clear" w:color="auto" w:fill="FFFFFF"/>
        <w:ind w:left="709" w:right="10"/>
      </w:pPr>
      <w:r w:rsidRPr="00471DA4">
        <w:rPr>
          <w:spacing w:val="-1"/>
        </w:rPr>
        <w:t>н) иные случаи, предусмотренные Правилами страхования Страховщика.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 xml:space="preserve">Страховая сумма равна стоимости предмета лизинга.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 xml:space="preserve">Страховая премия - плата за страхование. Размер страховой премии устанавливается в договоре лизинга. Страховая премия может уплачиваться или единовременно (за весь срок лизинга) или раз в финансовый год в течение действия договора лизинга. При досрочном прекращении договора лизинга страховая премия возврату не подлежит.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В случае</w:t>
      </w:r>
      <w:proofErr w:type="gramStart"/>
      <w:r w:rsidRPr="00471DA4">
        <w:t>,</w:t>
      </w:r>
      <w:proofErr w:type="gramEnd"/>
      <w:r w:rsidRPr="00471DA4">
        <w:t xml:space="preserve"> если страховая премия уплачивается единовременно, то она входит в первоначальный лизинговый платеж.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В случае</w:t>
      </w:r>
      <w:proofErr w:type="gramStart"/>
      <w:r w:rsidRPr="00471DA4">
        <w:t>,</w:t>
      </w:r>
      <w:proofErr w:type="gramEnd"/>
      <w:r w:rsidRPr="00471DA4">
        <w:t xml:space="preserve"> если страховая премия уплачивается раз в год:</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Страховая премия уплачивается ежегодно за финансовый год действия договора лизинга.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Страховщик имеет право изменить тариф страхования, в случае увеличения рисков.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pPr>
      <w:r w:rsidRPr="00471DA4">
        <w:rPr>
          <w:spacing w:val="-10"/>
        </w:rPr>
        <w:t>Страховая сумма на каждый последующий финансовый год уменьшается на 15 %.</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pPr>
      <w:r w:rsidRPr="00471DA4">
        <w:t>Территорией покрытия Договора страхования является Российская Федерация, если иное не предусмотрено полисом или Правилами страхования Страховщика.</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10"/>
        </w:rPr>
      </w:pPr>
      <w:r w:rsidRPr="00471DA4">
        <w:t xml:space="preserve"> Дополнительные условия страхования:</w:t>
      </w:r>
    </w:p>
    <w:p w:rsidR="007265FA" w:rsidRPr="00471DA4" w:rsidRDefault="007265FA" w:rsidP="00D149BD">
      <w:pPr>
        <w:widowControl w:val="0"/>
        <w:numPr>
          <w:ilvl w:val="1"/>
          <w:numId w:val="35"/>
        </w:numPr>
        <w:shd w:val="clear" w:color="auto" w:fill="FFFFFF"/>
        <w:tabs>
          <w:tab w:val="clear" w:pos="720"/>
          <w:tab w:val="left" w:pos="709"/>
        </w:tabs>
        <w:suppressAutoHyphens/>
        <w:autoSpaceDE w:val="0"/>
        <w:spacing w:before="5"/>
        <w:ind w:right="5"/>
        <w:jc w:val="both"/>
        <w:rPr>
          <w:spacing w:val="-9"/>
        </w:rPr>
      </w:pPr>
      <w:r w:rsidRPr="00471DA4">
        <w:t>Договор страхования вступает в силу после согласования предмета лизинга со Страховщиком, если иное не предусмотрено Правилами страхования или Договором со Страховщиком.</w:t>
      </w:r>
    </w:p>
    <w:p w:rsidR="007265FA" w:rsidRPr="00471DA4" w:rsidRDefault="007265FA" w:rsidP="007265FA">
      <w:pPr>
        <w:shd w:val="clear" w:color="auto" w:fill="FFFFFF"/>
        <w:tabs>
          <w:tab w:val="left" w:pos="586"/>
        </w:tabs>
        <w:rPr>
          <w:spacing w:val="-9"/>
        </w:rPr>
      </w:pPr>
    </w:p>
    <w:p w:rsidR="007265FA" w:rsidRPr="00471DA4" w:rsidRDefault="007265FA" w:rsidP="007265FA">
      <w:pPr>
        <w:shd w:val="clear" w:color="auto" w:fill="FFFFFF"/>
        <w:ind w:right="5"/>
        <w:jc w:val="center"/>
        <w:rPr>
          <w:spacing w:val="-5"/>
        </w:rPr>
      </w:pPr>
      <w:r w:rsidRPr="00471DA4">
        <w:rPr>
          <w:b/>
          <w:bCs/>
          <w:spacing w:val="-6"/>
        </w:rPr>
        <w:t>2. Обязанности Лизингодателя: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5"/>
        </w:rPr>
        <w:t>Лизингодатель обязан застраховать предмет лизинга за счет Лизингополучателя на весь срок действия договора лизинга, в случае, предусмотренном п. 1.7. настоящего Приложения.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10"/>
        </w:rPr>
        <w:t>Лизингодатель обязан страховать предмет лизинга ежегодно, в случае, предусмотренном п. 1.8 настоящего Приложения, в следующем порядке:</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 при заключении договора лизинга  - после уплаты первоначального лизингового платежа на один финансовый год действия договора лизинга;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5"/>
        </w:rPr>
      </w:pPr>
      <w:r w:rsidRPr="00471DA4">
        <w:rPr>
          <w:spacing w:val="-10"/>
        </w:rPr>
        <w:t>ежегодно - после уплаты Лизингодателем страховой премии на следующие годы согласно п. 3.2. настоящего Приложения.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В случае</w:t>
      </w:r>
      <w:proofErr w:type="gramStart"/>
      <w:r w:rsidRPr="00471DA4">
        <w:rPr>
          <w:spacing w:val="-5"/>
        </w:rPr>
        <w:t>,</w:t>
      </w:r>
      <w:proofErr w:type="gramEnd"/>
      <w:r w:rsidRPr="00471DA4">
        <w:rPr>
          <w:spacing w:val="-5"/>
        </w:rPr>
        <w:t xml:space="preserve"> если Лизингополучатель не выполнит обязанности, предусмотренные п. 3.2. настоящего Приложения, Лизингодатель обязан застраховать предмет лизинга за свой счет с последующим отнесением расходов на Лизингополучателя.</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Лизингодатель предоставляет информацию о Страховщике - Выписку из Правил страхования Страховщика</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5"/>
        </w:rPr>
      </w:pPr>
      <w:r w:rsidRPr="00471DA4">
        <w:rPr>
          <w:spacing w:val="-5"/>
        </w:rPr>
        <w:t>При получении необходимых документов о страховом случае от Лизингополучателя, направить их Страховщику в целях определения размера страхового возмещения и осуществления страховой выплаты.</w:t>
      </w:r>
    </w:p>
    <w:p w:rsidR="007265FA" w:rsidRPr="00471DA4" w:rsidRDefault="007265FA" w:rsidP="00D149BD">
      <w:pPr>
        <w:widowControl w:val="0"/>
        <w:numPr>
          <w:ilvl w:val="1"/>
          <w:numId w:val="56"/>
        </w:numPr>
        <w:shd w:val="clear" w:color="auto" w:fill="FFFFFF"/>
        <w:tabs>
          <w:tab w:val="left" w:pos="709"/>
        </w:tabs>
        <w:suppressAutoHyphens/>
        <w:autoSpaceDE w:val="0"/>
        <w:ind w:left="709" w:right="5" w:hanging="709"/>
        <w:jc w:val="both"/>
        <w:rPr>
          <w:spacing w:val="-10"/>
        </w:rPr>
      </w:pPr>
      <w:r w:rsidRPr="00471DA4">
        <w:rPr>
          <w:spacing w:val="-5"/>
        </w:rPr>
        <w:t>В случае изменения страхового тарифа Страховщиком, Лизингодатель изменяет страховой тариф (страховую премию) и уведомляет об этом Лизингополучателя.</w:t>
      </w:r>
    </w:p>
    <w:p w:rsidR="007265FA" w:rsidRPr="00471DA4" w:rsidRDefault="007265FA" w:rsidP="007265FA">
      <w:pPr>
        <w:shd w:val="clear" w:color="auto" w:fill="FFFFFF"/>
        <w:tabs>
          <w:tab w:val="left" w:pos="389"/>
        </w:tabs>
        <w:ind w:right="5"/>
        <w:rPr>
          <w:spacing w:val="-10"/>
        </w:rPr>
      </w:pPr>
    </w:p>
    <w:p w:rsidR="007265FA" w:rsidRPr="00D358C1" w:rsidRDefault="007265FA" w:rsidP="00D149BD">
      <w:pPr>
        <w:pStyle w:val="affff2"/>
        <w:widowControl w:val="0"/>
        <w:numPr>
          <w:ilvl w:val="0"/>
          <w:numId w:val="57"/>
        </w:numPr>
        <w:shd w:val="clear" w:color="auto" w:fill="FFFFFF"/>
        <w:suppressAutoHyphens/>
        <w:autoSpaceDE w:val="0"/>
        <w:spacing w:before="5"/>
        <w:ind w:right="46"/>
        <w:jc w:val="center"/>
        <w:rPr>
          <w:spacing w:val="-6"/>
        </w:rPr>
      </w:pPr>
      <w:r w:rsidRPr="00D358C1">
        <w:rPr>
          <w:b/>
          <w:bCs/>
          <w:spacing w:val="-6"/>
        </w:rPr>
        <w:t>Обязанности Лизингополучателя:</w:t>
      </w:r>
    </w:p>
    <w:p w:rsidR="007265FA" w:rsidRPr="00D358C1" w:rsidRDefault="007265FA" w:rsidP="00D149BD">
      <w:pPr>
        <w:pStyle w:val="affff2"/>
        <w:widowControl w:val="0"/>
        <w:numPr>
          <w:ilvl w:val="1"/>
          <w:numId w:val="57"/>
        </w:numPr>
        <w:shd w:val="clear" w:color="auto" w:fill="FFFFFF"/>
        <w:tabs>
          <w:tab w:val="left" w:pos="709"/>
        </w:tabs>
        <w:suppressAutoHyphens/>
        <w:autoSpaceDE w:val="0"/>
        <w:spacing w:before="5"/>
        <w:ind w:left="709" w:right="46" w:hanging="709"/>
        <w:rPr>
          <w:spacing w:val="-6"/>
        </w:rPr>
      </w:pPr>
      <w:r w:rsidRPr="00D358C1">
        <w:rPr>
          <w:spacing w:val="-6"/>
        </w:rPr>
        <w:t xml:space="preserve">Лизингополучатель обязан уплачивать Лизингодателю страховую премию за страхование предмета лизинга или единовременно или ежегодно. </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6"/>
        </w:rPr>
      </w:pPr>
      <w:r w:rsidRPr="00471DA4">
        <w:rPr>
          <w:spacing w:val="-6"/>
        </w:rPr>
        <w:t xml:space="preserve">Если страховая премия уплачивается ежегодно, то не </w:t>
      </w:r>
      <w:proofErr w:type="gramStart"/>
      <w:r w:rsidRPr="00471DA4">
        <w:rPr>
          <w:spacing w:val="-6"/>
        </w:rPr>
        <w:t>позднее</w:t>
      </w:r>
      <w:proofErr w:type="gramEnd"/>
      <w:r w:rsidRPr="00471DA4">
        <w:rPr>
          <w:spacing w:val="-6"/>
        </w:rPr>
        <w:t xml:space="preserve"> чем за 1 месяц до окончания очередного финансового года, на который был застрахован предмет лизинга, Лизингополучатель уплачивает страховую премию на следующий финансовый год. В случае неуплаты или несвоевременной уплаты страховой премии на следующий финансовый год, Лизингополучатель уплачивает неустойку в размере 50 % неуплаченной или несвоевременно уплаченной страховой премии. Лизингодатель имеет право самостоятельно застраховать предмет лизинга за счет Лизингополучателя. </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10"/>
        </w:rPr>
      </w:pPr>
      <w:r w:rsidRPr="00471DA4">
        <w:rPr>
          <w:spacing w:val="-6"/>
        </w:rPr>
        <w:t>При наступлении страхового случая: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lastRenderedPageBreak/>
        <w:t>немедленно принять меры к спасению предмета лизинга и предотвращению его дальнейшего повреждения, в том числе, если это необходимо, принять меры по эвакуации ТС с места ДТП в охраняемое место стоянки;</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письменной форме (заказное письмо, телекс, факс, телеграмма) или по телефону в течение 24 часов после установления факта наступления страхового случая, сообщить об этом Лизингодателю;</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незамедлительно сообщить в соответствующие компетентные органы о наступлении страхового случая (милиция, ГИБДД, пожарная охрана);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предоставить предмет лизинга для осмотра;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обеспечить предъявление регрессного требования, сообщить всю имеющуюся информацию о</w:t>
      </w:r>
      <w:r w:rsidRPr="00471DA4">
        <w:rPr>
          <w:spacing w:val="-7"/>
        </w:rPr>
        <w:t xml:space="preserve"> виновном </w:t>
      </w:r>
      <w:r w:rsidRPr="00471DA4">
        <w:t>лице;</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10"/>
        </w:rPr>
      </w:pPr>
      <w:r w:rsidRPr="00471DA4">
        <w:rPr>
          <w:spacing w:val="-6"/>
        </w:rPr>
        <w:t>Лизингополучатель обязан представить Лизингодателю (Страховщику, если таковые ему потребуются) следующие документы:</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заявление;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 xml:space="preserve">страховой полис; </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справки следственных или других компетентных органов, заверенные печатью и подписью должностного лица, с указанием времени, обстоятельств, причин  страхового случая;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акт (аварийный сертификат),  составленный с участием  Страховщика.  При  составлении  акта  Лизингополучатель  обязан представить Страховщику все имеющиеся у него материалы и документы,  касающиеся поврежденного, погибшего, уничтоженного имущества;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иные документы по списку, высылаемому Лизингодателем Лизингополучателю после получения уведомления о наступлении страхового случая.</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rPr>
          <w:spacing w:val="-6"/>
        </w:rPr>
      </w:pPr>
      <w:r w:rsidRPr="00471DA4">
        <w:rPr>
          <w:spacing w:val="-6"/>
        </w:rPr>
        <w:t>Лизингополучатель должен ознакомиться с Правилами страхования Страховщика.</w:t>
      </w:r>
    </w:p>
    <w:p w:rsidR="007265FA" w:rsidRPr="00471DA4" w:rsidRDefault="007265FA" w:rsidP="00D149BD">
      <w:pPr>
        <w:widowControl w:val="0"/>
        <w:numPr>
          <w:ilvl w:val="1"/>
          <w:numId w:val="57"/>
        </w:numPr>
        <w:shd w:val="clear" w:color="auto" w:fill="FFFFFF"/>
        <w:tabs>
          <w:tab w:val="left" w:pos="709"/>
        </w:tabs>
        <w:suppressAutoHyphens/>
        <w:autoSpaceDE w:val="0"/>
        <w:spacing w:before="5"/>
        <w:ind w:left="709" w:right="46" w:hanging="709"/>
      </w:pPr>
      <w:r w:rsidRPr="00471DA4">
        <w:rPr>
          <w:spacing w:val="-6"/>
        </w:rPr>
        <w:t>Лизингополучатель не имеет право направлять застрахованное имущество в районы, где происходят всякого рода военные действия.</w:t>
      </w:r>
    </w:p>
    <w:p w:rsidR="007265FA" w:rsidRPr="00471DA4" w:rsidRDefault="007265FA" w:rsidP="007265FA">
      <w:pPr>
        <w:shd w:val="clear" w:color="auto" w:fill="FFFFFF"/>
        <w:tabs>
          <w:tab w:val="left" w:pos="586"/>
        </w:tabs>
        <w:spacing w:before="19"/>
        <w:ind w:left="5"/>
      </w:pPr>
    </w:p>
    <w:p w:rsidR="007265FA" w:rsidRPr="00471DA4" w:rsidRDefault="007265FA" w:rsidP="007265FA">
      <w:pPr>
        <w:shd w:val="clear" w:color="auto" w:fill="FFFFFF"/>
        <w:tabs>
          <w:tab w:val="left" w:pos="389"/>
          <w:tab w:val="left" w:pos="528"/>
        </w:tabs>
        <w:ind w:left="5" w:right="10"/>
        <w:jc w:val="center"/>
        <w:rPr>
          <w:spacing w:val="-6"/>
        </w:rPr>
      </w:pPr>
      <w:r w:rsidRPr="00471DA4">
        <w:rPr>
          <w:b/>
          <w:bCs/>
          <w:spacing w:val="-6"/>
        </w:rPr>
        <w:t>4 Размер ущерба и страховое возмещение.</w:t>
      </w:r>
    </w:p>
    <w:p w:rsidR="007265FA" w:rsidRPr="00471DA4" w:rsidRDefault="007265FA" w:rsidP="007265FA">
      <w:pPr>
        <w:shd w:val="clear" w:color="auto" w:fill="FFFFFF"/>
        <w:spacing w:before="5"/>
        <w:ind w:left="567" w:right="46" w:hanging="567"/>
        <w:rPr>
          <w:spacing w:val="-10"/>
        </w:rPr>
      </w:pPr>
      <w:r w:rsidRPr="00471DA4">
        <w:rPr>
          <w:spacing w:val="-6"/>
        </w:rPr>
        <w:t>4.1.     Ущербом  считается: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случае хищения предмета лизинга или его отдельных частей, деталей и принадлежностей - их стоимость, исходя из действующих цен на момент заключения договора лизинга;</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471DA4">
        <w:rPr>
          <w:spacing w:val="-10"/>
        </w:rPr>
        <w:t>В случае уничтожения предмета лизинга - стоимость предмета лизинга  за вычетом стоимости остатков, годных для дальнейшего использования;</w:t>
      </w:r>
    </w:p>
    <w:p w:rsidR="007265FA" w:rsidRPr="00471DA4" w:rsidRDefault="007265FA" w:rsidP="00D149BD">
      <w:pPr>
        <w:widowControl w:val="0"/>
        <w:numPr>
          <w:ilvl w:val="0"/>
          <w:numId w:val="55"/>
        </w:numPr>
        <w:shd w:val="clear" w:color="auto" w:fill="FFFFFF"/>
        <w:tabs>
          <w:tab w:val="left" w:pos="709"/>
        </w:tabs>
        <w:suppressAutoHyphens/>
        <w:autoSpaceDE w:val="0"/>
        <w:ind w:left="709" w:firstLine="0"/>
        <w:jc w:val="both"/>
        <w:rPr>
          <w:spacing w:val="-6"/>
        </w:rPr>
      </w:pPr>
      <w:r w:rsidRPr="00471DA4">
        <w:rPr>
          <w:spacing w:val="-10"/>
        </w:rPr>
        <w:t>В случае повреждения предмета лизинга - расчетная стоимость его ремонта, которая определяется на основании составленного акта осмотра и калькуляции, с учетом стоимости остатков, годных для дальнейшего использования.</w:t>
      </w:r>
    </w:p>
    <w:p w:rsidR="007265FA" w:rsidRPr="00471DA4" w:rsidRDefault="007265FA" w:rsidP="007265FA">
      <w:pPr>
        <w:shd w:val="clear" w:color="auto" w:fill="FFFFFF"/>
        <w:tabs>
          <w:tab w:val="left" w:pos="709"/>
        </w:tabs>
        <w:spacing w:before="14"/>
        <w:ind w:left="709" w:hanging="709"/>
        <w:rPr>
          <w:spacing w:val="-6"/>
        </w:rPr>
      </w:pPr>
      <w:r w:rsidRPr="00471DA4">
        <w:rPr>
          <w:spacing w:val="-6"/>
        </w:rPr>
        <w:t xml:space="preserve">4.2.     Страховое возмещение выплачивается в размере, не превышающем страховую сумму, на основании калькуляции, составленной экспертами Страховщика. Калькуляция составляется на </w:t>
      </w:r>
      <w:proofErr w:type="gramStart"/>
      <w:r w:rsidRPr="00471DA4">
        <w:rPr>
          <w:spacing w:val="-6"/>
        </w:rPr>
        <w:t>основании действующих на</w:t>
      </w:r>
      <w:proofErr w:type="gramEnd"/>
      <w:r w:rsidRPr="00471DA4">
        <w:rPr>
          <w:spacing w:val="-6"/>
        </w:rPr>
        <w:t xml:space="preserve"> момент наступления страхового случая цен на запасные части, детали и принадлежности предмета лизинга и ремонтные работы. При хищении и гибели предмета лизинга или его отдельных частей размер страхового возмещения определяется с учетом износа за период действия договора лизинга.</w:t>
      </w:r>
    </w:p>
    <w:p w:rsidR="007265FA" w:rsidRPr="00AA57B6" w:rsidRDefault="007265FA" w:rsidP="007265FA">
      <w:pPr>
        <w:shd w:val="clear" w:color="auto" w:fill="FFFFFF"/>
        <w:tabs>
          <w:tab w:val="left" w:pos="394"/>
        </w:tabs>
        <w:spacing w:before="14"/>
        <w:ind w:left="5"/>
        <w:rPr>
          <w:spacing w:val="-10"/>
        </w:rPr>
      </w:pPr>
      <w:r w:rsidRPr="00471DA4">
        <w:rPr>
          <w:spacing w:val="-6"/>
        </w:rPr>
        <w:t xml:space="preserve">4.3.     Страховое </w:t>
      </w:r>
      <w:r w:rsidRPr="00AA57B6">
        <w:rPr>
          <w:spacing w:val="-6"/>
        </w:rPr>
        <w:t>возмещение выплачивается:</w:t>
      </w:r>
    </w:p>
    <w:p w:rsidR="007265FA" w:rsidRPr="00AA57B6" w:rsidRDefault="007265FA" w:rsidP="00D149BD">
      <w:pPr>
        <w:widowControl w:val="0"/>
        <w:numPr>
          <w:ilvl w:val="0"/>
          <w:numId w:val="55"/>
        </w:numPr>
        <w:shd w:val="clear" w:color="auto" w:fill="FFFFFF"/>
        <w:tabs>
          <w:tab w:val="left" w:pos="709"/>
        </w:tabs>
        <w:suppressAutoHyphens/>
        <w:autoSpaceDE w:val="0"/>
        <w:ind w:left="709" w:firstLine="0"/>
        <w:jc w:val="both"/>
        <w:rPr>
          <w:spacing w:val="-10"/>
        </w:rPr>
      </w:pPr>
      <w:r w:rsidRPr="00AA57B6">
        <w:rPr>
          <w:spacing w:val="-10"/>
        </w:rPr>
        <w:t xml:space="preserve">Лизингодателю, если в результате страхового события предмет лизинга полностью утратил свои качества и путем ремонта не может быть приведён в состояние, годное для использования по назначению, или если он был похищен. В этом случае, если страховое возмещение </w:t>
      </w:r>
      <w:proofErr w:type="gramStart"/>
      <w:r w:rsidRPr="00AA57B6">
        <w:rPr>
          <w:spacing w:val="-10"/>
        </w:rPr>
        <w:t>покрывает задолженность Лизингополучателя перед Лизингодателем лизинговые платежи уплачиваются</w:t>
      </w:r>
      <w:proofErr w:type="gramEnd"/>
      <w:r w:rsidRPr="00AA57B6">
        <w:rPr>
          <w:spacing w:val="-10"/>
        </w:rPr>
        <w:t xml:space="preserve"> Лизингополучателем только за время пользования предметом лизинга до момента наступления страхового случая.</w:t>
      </w:r>
    </w:p>
    <w:p w:rsidR="007265FA" w:rsidRPr="00AA57B6" w:rsidRDefault="007265FA" w:rsidP="00D149BD">
      <w:pPr>
        <w:widowControl w:val="0"/>
        <w:numPr>
          <w:ilvl w:val="0"/>
          <w:numId w:val="55"/>
        </w:numPr>
        <w:shd w:val="clear" w:color="auto" w:fill="FFFFFF"/>
        <w:tabs>
          <w:tab w:val="left" w:pos="709"/>
        </w:tabs>
        <w:suppressAutoHyphens/>
        <w:autoSpaceDE w:val="0"/>
        <w:ind w:left="709" w:firstLine="0"/>
        <w:jc w:val="both"/>
        <w:rPr>
          <w:spacing w:val="-1"/>
        </w:rPr>
      </w:pPr>
      <w:r w:rsidRPr="00AA57B6">
        <w:rPr>
          <w:spacing w:val="-10"/>
        </w:rPr>
        <w:t>Лизингополучателю, путем перечисления на его расчетный счет, в случае повреждения предмета лизинга. В этом случае размер и сроки уплаты лизинговых платежей не меняются</w:t>
      </w:r>
      <w:proofErr w:type="gramStart"/>
      <w:r w:rsidRPr="00AA57B6">
        <w:rPr>
          <w:spacing w:val="-10"/>
        </w:rPr>
        <w:t xml:space="preserve">.. </w:t>
      </w:r>
      <w:proofErr w:type="gramEnd"/>
      <w:r w:rsidRPr="00AA57B6">
        <w:rPr>
          <w:spacing w:val="-10"/>
        </w:rPr>
        <w:t xml:space="preserve">Если </w:t>
      </w:r>
      <w:r w:rsidRPr="00AA57B6">
        <w:rPr>
          <w:spacing w:val="-10"/>
        </w:rPr>
        <w:lastRenderedPageBreak/>
        <w:t>Лизингополучатель имеет просроченную задолженность по договорам лизинга, страховое возмещение идет в зачет лизинговых платежей по договорам лизинга.</w:t>
      </w:r>
    </w:p>
    <w:p w:rsidR="007265FA" w:rsidRPr="00AA57B6" w:rsidRDefault="007265FA" w:rsidP="007265FA">
      <w:pPr>
        <w:shd w:val="clear" w:color="auto" w:fill="FFFFFF"/>
        <w:ind w:left="709" w:right="10" w:hanging="709"/>
        <w:rPr>
          <w:spacing w:val="-1"/>
        </w:rPr>
      </w:pPr>
      <w:r w:rsidRPr="00AA57B6">
        <w:rPr>
          <w:spacing w:val="-1"/>
        </w:rPr>
        <w:t>4.4.   Страховое возмещение  перечисляется Лизингополучателю по его письменному заявлению, если он не имеет задолженности по договорам лизинга перед Лизингодателем</w:t>
      </w:r>
      <w:r w:rsidR="00AA57B6" w:rsidRPr="00AA57B6">
        <w:rPr>
          <w:spacing w:val="-1"/>
        </w:rPr>
        <w:t>.</w:t>
      </w:r>
    </w:p>
    <w:p w:rsidR="00AA57B6" w:rsidRPr="00AA57B6" w:rsidRDefault="00AA57B6" w:rsidP="00AA57B6">
      <w:pPr>
        <w:shd w:val="clear" w:color="auto" w:fill="FFFFFF"/>
        <w:tabs>
          <w:tab w:val="left" w:pos="394"/>
        </w:tabs>
        <w:spacing w:before="14"/>
        <w:rPr>
          <w:color w:val="FF0000"/>
          <w:spacing w:val="-1"/>
        </w:rPr>
      </w:pPr>
      <w:r w:rsidRPr="00AA57B6">
        <w:t xml:space="preserve">4.5 </w:t>
      </w:r>
      <w:r w:rsidRPr="00D938A4">
        <w:t>Выгодоприобретателем по рискам утраты и повреждения предмета лизинга является  кредитующая организация или лизингодатель</w:t>
      </w:r>
      <w:r w:rsidRPr="00AA57B6">
        <w:rPr>
          <w:color w:val="FF0000"/>
        </w:rPr>
        <w:t xml:space="preserve">. </w:t>
      </w:r>
    </w:p>
    <w:p w:rsidR="00AA57B6" w:rsidRPr="00AA57B6" w:rsidRDefault="00AA57B6" w:rsidP="007265FA">
      <w:pPr>
        <w:shd w:val="clear" w:color="auto" w:fill="FFFFFF"/>
        <w:ind w:left="709" w:right="10" w:hanging="709"/>
        <w:rPr>
          <w:color w:val="FF0000"/>
          <w:spacing w:val="-1"/>
        </w:rPr>
      </w:pPr>
    </w:p>
    <w:p w:rsidR="007265FA" w:rsidRPr="00AA57B6" w:rsidRDefault="007265FA" w:rsidP="007265FA">
      <w:pPr>
        <w:shd w:val="clear" w:color="auto" w:fill="FFFFFF"/>
        <w:ind w:left="709" w:right="10" w:hanging="709"/>
      </w:pPr>
      <w:r w:rsidRPr="00AA57B6">
        <w:rPr>
          <w:spacing w:val="-1"/>
        </w:rPr>
        <w:t>4.</w:t>
      </w:r>
      <w:r w:rsidR="00AA57B6" w:rsidRPr="00AA57B6">
        <w:rPr>
          <w:spacing w:val="-1"/>
        </w:rPr>
        <w:t>6</w:t>
      </w:r>
      <w:r w:rsidRPr="00AA57B6">
        <w:rPr>
          <w:spacing w:val="-1"/>
        </w:rPr>
        <w:t xml:space="preserve">. После выплаты страхового возмещения страховая сумма уменьшается на величину выплаченного </w:t>
      </w:r>
      <w:r w:rsidRPr="00AA57B6">
        <w:rPr>
          <w:spacing w:val="-6"/>
        </w:rPr>
        <w:t>страхового возмещения, согласно Правилам страхования страховщика.</w:t>
      </w:r>
    </w:p>
    <w:p w:rsidR="007265FA" w:rsidRPr="00471DA4" w:rsidRDefault="00AA57B6" w:rsidP="007265FA">
      <w:pPr>
        <w:shd w:val="clear" w:color="auto" w:fill="FFFFFF"/>
        <w:ind w:left="709" w:right="10" w:hanging="709"/>
      </w:pPr>
      <w:r w:rsidRPr="00AA57B6">
        <w:t>4.7</w:t>
      </w:r>
      <w:r w:rsidR="007265FA" w:rsidRPr="00AA57B6">
        <w:t xml:space="preserve">.     </w:t>
      </w:r>
      <w:r w:rsidR="007265FA" w:rsidRPr="00AA57B6">
        <w:rPr>
          <w:spacing w:val="-1"/>
        </w:rPr>
        <w:t>Выплата страхового возмещения производится в течение 20 банковских дней после получения всех необходимых документов (в течение 30 банковских дней - при хищении или гибели предмета лизинга). Срок выплаты страхового возмещения может быть увеличен в случае, если Страховщик для решения вопроса о выплате затребовал</w:t>
      </w:r>
      <w:r w:rsidR="007265FA" w:rsidRPr="00471DA4">
        <w:rPr>
          <w:spacing w:val="-1"/>
        </w:rPr>
        <w:t xml:space="preserve"> материалы в компетентных органах, при этом Лизингодатель уведомляет Лизингополучателя о сделанном запросе и о возможном увеличении срока выплаты страхового возмещения.</w:t>
      </w:r>
    </w:p>
    <w:p w:rsidR="007265FA" w:rsidRPr="00471DA4" w:rsidRDefault="007265FA" w:rsidP="007265FA">
      <w:pPr>
        <w:shd w:val="clear" w:color="auto" w:fill="FFFFFF"/>
        <w:ind w:left="14" w:right="10"/>
      </w:pPr>
    </w:p>
    <w:tbl>
      <w:tblPr>
        <w:tblW w:w="0" w:type="auto"/>
        <w:tblInd w:w="108" w:type="dxa"/>
        <w:tblLayout w:type="fixed"/>
        <w:tblLook w:val="0000" w:firstRow="0" w:lastRow="0" w:firstColumn="0" w:lastColumn="0" w:noHBand="0" w:noVBand="0"/>
      </w:tblPr>
      <w:tblGrid>
        <w:gridCol w:w="4899"/>
        <w:gridCol w:w="4564"/>
      </w:tblGrid>
      <w:tr w:rsidR="007265FA" w:rsidRPr="00471DA4" w:rsidTr="002E6773">
        <w:trPr>
          <w:trHeight w:val="332"/>
        </w:trPr>
        <w:tc>
          <w:tcPr>
            <w:tcW w:w="4899" w:type="dxa"/>
            <w:shd w:val="clear" w:color="auto" w:fill="auto"/>
          </w:tcPr>
          <w:p w:rsidR="007265FA" w:rsidRDefault="007265FA" w:rsidP="002E6773">
            <w:pPr>
              <w:tabs>
                <w:tab w:val="left" w:pos="720"/>
              </w:tabs>
              <w:autoSpaceDE w:val="0"/>
              <w:rPr>
                <w:b/>
              </w:rPr>
            </w:pPr>
            <w:r>
              <w:rPr>
                <w:b/>
              </w:rPr>
              <w:t>Лизингодатель</w:t>
            </w:r>
            <w:r w:rsidRPr="00471DA4">
              <w:rPr>
                <w:b/>
              </w:rPr>
              <w:t>:</w:t>
            </w:r>
          </w:p>
          <w:p w:rsidR="007265FA" w:rsidRDefault="007265FA" w:rsidP="002E6773">
            <w:pPr>
              <w:pStyle w:val="af7"/>
              <w:rPr>
                <w:b/>
                <w:color w:val="000000"/>
                <w:spacing w:val="-2"/>
                <w:sz w:val="19"/>
                <w:szCs w:val="19"/>
              </w:rPr>
            </w:pPr>
          </w:p>
          <w:p w:rsidR="007265FA" w:rsidRPr="00D358C1" w:rsidRDefault="007265FA" w:rsidP="007265FA">
            <w:pPr>
              <w:rPr>
                <w:b/>
                <w:color w:val="000000"/>
                <w:spacing w:val="-2"/>
                <w:sz w:val="19"/>
                <w:szCs w:val="19"/>
              </w:rPr>
            </w:pPr>
          </w:p>
        </w:tc>
        <w:tc>
          <w:tcPr>
            <w:tcW w:w="4564" w:type="dxa"/>
            <w:shd w:val="clear" w:color="auto" w:fill="auto"/>
          </w:tcPr>
          <w:p w:rsidR="007265FA" w:rsidRDefault="007265FA" w:rsidP="002E6773">
            <w:pPr>
              <w:tabs>
                <w:tab w:val="left" w:pos="720"/>
              </w:tabs>
              <w:rPr>
                <w:b/>
              </w:rPr>
            </w:pPr>
            <w:r>
              <w:rPr>
                <w:b/>
              </w:rPr>
              <w:t>Лизингополучатель</w:t>
            </w:r>
            <w:r w:rsidRPr="00471DA4">
              <w:rPr>
                <w:b/>
              </w:rPr>
              <w:t>:</w:t>
            </w:r>
          </w:p>
          <w:p w:rsidR="007265FA" w:rsidRDefault="007265FA" w:rsidP="002E6773">
            <w:pPr>
              <w:tabs>
                <w:tab w:val="left" w:pos="720"/>
              </w:tabs>
              <w:rPr>
                <w:b/>
              </w:rPr>
            </w:pPr>
          </w:p>
          <w:p w:rsidR="007265FA" w:rsidRPr="00471DA4" w:rsidRDefault="007265FA" w:rsidP="002E6773">
            <w:pPr>
              <w:tabs>
                <w:tab w:val="left" w:pos="720"/>
              </w:tabs>
              <w:rPr>
                <w:b/>
                <w:caps/>
              </w:rPr>
            </w:pPr>
          </w:p>
        </w:tc>
      </w:tr>
    </w:tbl>
    <w:p w:rsidR="00C0407C" w:rsidRPr="00C0407C" w:rsidRDefault="00C0407C" w:rsidP="009A41DA">
      <w:pPr>
        <w:jc w:val="right"/>
        <w:rPr>
          <w:b/>
        </w:rPr>
      </w:pPr>
    </w:p>
    <w:p w:rsidR="00C0407C" w:rsidRPr="00C0407C" w:rsidRDefault="00C0407C" w:rsidP="00C0407C">
      <w:pPr>
        <w:jc w:val="both"/>
        <w:rPr>
          <w:b/>
        </w:rPr>
      </w:pPr>
    </w:p>
    <w:p w:rsidR="00C0407C" w:rsidRDefault="00C0407C"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7265FA" w:rsidRDefault="007265FA"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BE3EE1" w:rsidRDefault="00BE3EE1" w:rsidP="00C0407C">
      <w:pPr>
        <w:jc w:val="center"/>
      </w:pPr>
    </w:p>
    <w:p w:rsidR="007265FA" w:rsidRDefault="007265FA" w:rsidP="00C0407C">
      <w:pPr>
        <w:jc w:val="center"/>
      </w:pPr>
    </w:p>
    <w:p w:rsidR="00C0407C" w:rsidRPr="00C0407C" w:rsidRDefault="00C0407C" w:rsidP="004D1D12">
      <w:pPr>
        <w:ind w:left="2124" w:firstLine="708"/>
      </w:pPr>
    </w:p>
    <w:p w:rsidR="005206D5" w:rsidRPr="00C0407C" w:rsidRDefault="00493532" w:rsidP="004D1D12">
      <w:pPr>
        <w:ind w:left="2124" w:firstLine="708"/>
      </w:pPr>
      <w:r w:rsidRPr="00C0407C">
        <w:t xml:space="preserve">6. </w:t>
      </w:r>
      <w:r w:rsidR="005206D5" w:rsidRPr="00C0407C">
        <w:t>ИНФОРМАЦИОННАЯ КАРТА</w:t>
      </w:r>
      <w:bookmarkEnd w:id="94"/>
      <w:r w:rsidR="005206D5" w:rsidRPr="00C0407C">
        <w:t xml:space="preserve"> </w:t>
      </w:r>
    </w:p>
    <w:p w:rsidR="005206D5" w:rsidRPr="00C0407C" w:rsidRDefault="005206D5" w:rsidP="005206D5">
      <w:pPr>
        <w:pStyle w:val="ab"/>
        <w:spacing w:before="0" w:beforeAutospacing="0" w:after="0" w:afterAutospacing="0"/>
        <w:ind w:firstLine="709"/>
        <w:jc w:val="both"/>
      </w:pPr>
      <w:r w:rsidRPr="00C0407C">
        <w:t xml:space="preserve">Следующие условия проведения </w:t>
      </w:r>
      <w:r w:rsidR="004577F0" w:rsidRPr="00C0407C">
        <w:rPr>
          <w:bCs/>
        </w:rPr>
        <w:t xml:space="preserve">запроса предложений </w:t>
      </w:r>
      <w:r w:rsidRPr="00C0407C">
        <w:t xml:space="preserve"> являются неотъемлемой частью настоящей документации, уточняют и дополняют положения разделов 1-5:</w:t>
      </w:r>
    </w:p>
    <w:p w:rsidR="005206D5" w:rsidRPr="00C0407C" w:rsidRDefault="005206D5" w:rsidP="005206D5">
      <w:pPr>
        <w:pStyle w:val="ab"/>
        <w:spacing w:before="0" w:beforeAutospacing="0" w:after="0" w:afterAutospacing="0"/>
        <w:ind w:firstLine="709"/>
        <w:jc w:val="both"/>
      </w:pPr>
    </w:p>
    <w:tbl>
      <w:tblPr>
        <w:tblW w:w="1035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884"/>
        <w:gridCol w:w="2945"/>
        <w:gridCol w:w="6523"/>
      </w:tblGrid>
      <w:tr w:rsidR="005206D5" w:rsidRPr="00C0407C" w:rsidTr="005F7A56">
        <w:trPr>
          <w:trHeight w:val="440"/>
          <w:tblHeader/>
        </w:trPr>
        <w:tc>
          <w:tcPr>
            <w:tcW w:w="884" w:type="dxa"/>
            <w:vAlign w:val="center"/>
          </w:tcPr>
          <w:p w:rsidR="005206D5" w:rsidRPr="00C0407C" w:rsidRDefault="005206D5" w:rsidP="005206D5">
            <w:pPr>
              <w:jc w:val="center"/>
            </w:pPr>
            <w:r w:rsidRPr="00C0407C">
              <w:t xml:space="preserve">№ </w:t>
            </w:r>
            <w:proofErr w:type="gramStart"/>
            <w:r w:rsidRPr="00C0407C">
              <w:t>п</w:t>
            </w:r>
            <w:proofErr w:type="gramEnd"/>
            <w:r w:rsidRPr="00C0407C">
              <w:t>/п</w:t>
            </w:r>
          </w:p>
        </w:tc>
        <w:tc>
          <w:tcPr>
            <w:tcW w:w="2945" w:type="dxa"/>
            <w:vAlign w:val="center"/>
          </w:tcPr>
          <w:p w:rsidR="005206D5" w:rsidRPr="00C0407C" w:rsidRDefault="005206D5" w:rsidP="005206D5">
            <w:pPr>
              <w:pStyle w:val="29"/>
              <w:ind w:firstLine="0"/>
              <w:jc w:val="center"/>
              <w:rPr>
                <w:bCs/>
              </w:rPr>
            </w:pPr>
            <w:r w:rsidRPr="00C0407C">
              <w:rPr>
                <w:bCs/>
              </w:rPr>
              <w:t xml:space="preserve">Наименование </w:t>
            </w:r>
            <w:proofErr w:type="gramStart"/>
            <w:r w:rsidRPr="00C0407C">
              <w:rPr>
                <w:bCs/>
              </w:rPr>
              <w:t>п</w:t>
            </w:r>
            <w:proofErr w:type="gramEnd"/>
            <w:r w:rsidRPr="00C0407C">
              <w:rPr>
                <w:bCs/>
              </w:rPr>
              <w:t>/п</w:t>
            </w:r>
          </w:p>
        </w:tc>
        <w:tc>
          <w:tcPr>
            <w:tcW w:w="6523" w:type="dxa"/>
            <w:vAlign w:val="center"/>
          </w:tcPr>
          <w:p w:rsidR="005206D5" w:rsidRPr="00C0407C" w:rsidRDefault="005206D5" w:rsidP="005206D5">
            <w:pPr>
              <w:pStyle w:val="29"/>
              <w:ind w:firstLine="0"/>
              <w:rPr>
                <w:bCs/>
              </w:rPr>
            </w:pPr>
            <w:r w:rsidRPr="00C0407C">
              <w:rPr>
                <w:bCs/>
              </w:rPr>
              <w:t>Содержание</w:t>
            </w:r>
          </w:p>
        </w:tc>
      </w:tr>
      <w:tr w:rsidR="005206D5" w:rsidRPr="00C0407C" w:rsidTr="005F7A56">
        <w:trPr>
          <w:trHeight w:val="1518"/>
        </w:trPr>
        <w:tc>
          <w:tcPr>
            <w:tcW w:w="884" w:type="dxa"/>
          </w:tcPr>
          <w:p w:rsidR="005206D5" w:rsidRPr="00C0407C" w:rsidRDefault="005206D5" w:rsidP="005206D5">
            <w:pPr>
              <w:ind w:left="-15"/>
              <w:jc w:val="center"/>
            </w:pPr>
            <w:r w:rsidRPr="00C0407C">
              <w:t>1.</w:t>
            </w:r>
          </w:p>
        </w:tc>
        <w:tc>
          <w:tcPr>
            <w:tcW w:w="2945" w:type="dxa"/>
          </w:tcPr>
          <w:p w:rsidR="005206D5" w:rsidRPr="00C0407C" w:rsidRDefault="005206D5" w:rsidP="005206D5">
            <w:pPr>
              <w:ind w:right="153"/>
            </w:pPr>
            <w:r w:rsidRPr="00C0407C">
              <w:rPr>
                <w:bCs/>
              </w:rPr>
              <w:t xml:space="preserve">Предмет </w:t>
            </w:r>
            <w:r w:rsidR="006963F0" w:rsidRPr="00C0407C">
              <w:rPr>
                <w:bCs/>
              </w:rPr>
              <w:t>запроса предложений</w:t>
            </w:r>
            <w:r w:rsidRPr="00C0407C">
              <w:rPr>
                <w:bCs/>
              </w:rPr>
              <w:t>.</w:t>
            </w:r>
          </w:p>
          <w:p w:rsidR="005206D5" w:rsidRPr="00C0407C" w:rsidRDefault="005206D5" w:rsidP="005206D5">
            <w:pPr>
              <w:jc w:val="both"/>
            </w:pPr>
            <w:r w:rsidRPr="00C0407C">
              <w:rPr>
                <w:bCs/>
              </w:rPr>
              <w:t>Состав и объем товара, работ, услуг</w:t>
            </w:r>
          </w:p>
          <w:p w:rsidR="005206D5" w:rsidRPr="00C0407C" w:rsidRDefault="005206D5" w:rsidP="005206D5">
            <w:pPr>
              <w:jc w:val="both"/>
              <w:rPr>
                <w:b/>
              </w:rPr>
            </w:pPr>
          </w:p>
          <w:p w:rsidR="005206D5" w:rsidRPr="00C0407C" w:rsidRDefault="005206D5" w:rsidP="005206D5">
            <w:pPr>
              <w:jc w:val="both"/>
              <w:rPr>
                <w:bCs/>
              </w:rPr>
            </w:pPr>
          </w:p>
        </w:tc>
        <w:tc>
          <w:tcPr>
            <w:tcW w:w="6523" w:type="dxa"/>
          </w:tcPr>
          <w:p w:rsidR="00343CF3" w:rsidRPr="00343CF3" w:rsidRDefault="005206D5" w:rsidP="00343CF3">
            <w:pPr>
              <w:ind w:left="284" w:right="-113"/>
              <w:jc w:val="center"/>
              <w:rPr>
                <w:rFonts w:ascii="Segoe UI" w:hAnsi="Segoe UI" w:cs="Segoe UI"/>
              </w:rPr>
            </w:pPr>
            <w:r w:rsidRPr="008945BF">
              <w:rPr>
                <w:bCs/>
              </w:rPr>
              <w:t xml:space="preserve">Предметом </w:t>
            </w:r>
            <w:r w:rsidR="006963F0" w:rsidRPr="008945BF">
              <w:rPr>
                <w:bCs/>
              </w:rPr>
              <w:t xml:space="preserve">запроса предложений </w:t>
            </w:r>
            <w:r w:rsidRPr="008945BF">
              <w:rPr>
                <w:bCs/>
              </w:rPr>
              <w:t xml:space="preserve"> является </w:t>
            </w:r>
            <w:r w:rsidR="009D7165" w:rsidRPr="008945BF">
              <w:rPr>
                <w:bCs/>
              </w:rPr>
              <w:t>предоставление в финансовую а</w:t>
            </w:r>
            <w:r w:rsidR="008945BF" w:rsidRPr="008945BF">
              <w:rPr>
                <w:bCs/>
              </w:rPr>
              <w:t xml:space="preserve">ренду </w:t>
            </w:r>
            <w:r w:rsidR="009D7165" w:rsidRPr="008945BF">
              <w:rPr>
                <w:bCs/>
              </w:rPr>
              <w:t>лизинг</w:t>
            </w:r>
            <w:r w:rsidR="00712106" w:rsidRPr="008945BF">
              <w:rPr>
                <w:bCs/>
              </w:rPr>
              <w:t xml:space="preserve"> </w:t>
            </w:r>
            <w:r w:rsidR="009D7165" w:rsidRPr="008945BF">
              <w:rPr>
                <w:bCs/>
              </w:rPr>
              <w:t>нов</w:t>
            </w:r>
            <w:r w:rsidR="00940BD2">
              <w:rPr>
                <w:bCs/>
              </w:rPr>
              <w:t>ых</w:t>
            </w:r>
            <w:r w:rsidR="009D7165" w:rsidRPr="008945BF">
              <w:rPr>
                <w:bCs/>
              </w:rPr>
              <w:t xml:space="preserve"> (не использованн</w:t>
            </w:r>
            <w:r w:rsidR="00F317DE" w:rsidRPr="008945BF">
              <w:rPr>
                <w:bCs/>
              </w:rPr>
              <w:t>ых</w:t>
            </w:r>
            <w:r w:rsidR="009D7165" w:rsidRPr="008945BF">
              <w:rPr>
                <w:bCs/>
              </w:rPr>
              <w:t xml:space="preserve"> ранее)</w:t>
            </w:r>
            <w:r w:rsidR="003F72CC" w:rsidRPr="008945BF">
              <w:rPr>
                <w:bCs/>
              </w:rPr>
              <w:t xml:space="preserve"> </w:t>
            </w:r>
            <w:r w:rsidR="00343CF3">
              <w:rPr>
                <w:bCs/>
              </w:rPr>
              <w:t>2</w:t>
            </w:r>
            <w:r w:rsidR="00940BD2" w:rsidRPr="00940BD2">
              <w:rPr>
                <w:bCs/>
              </w:rPr>
              <w:t xml:space="preserve"> (</w:t>
            </w:r>
            <w:r w:rsidR="00343CF3">
              <w:rPr>
                <w:bCs/>
              </w:rPr>
              <w:t>двух</w:t>
            </w:r>
            <w:r w:rsidR="00940BD2" w:rsidRPr="00940BD2">
              <w:rPr>
                <w:bCs/>
              </w:rPr>
              <w:t xml:space="preserve">) дизельных электростанций </w:t>
            </w:r>
            <w:r w:rsidR="00343CF3" w:rsidRPr="00343CF3">
              <w:rPr>
                <w:rFonts w:ascii="Segoe UI" w:hAnsi="Segoe UI" w:cs="Segoe UI"/>
              </w:rPr>
              <w:t>ЭД30-Т400-2РН</w:t>
            </w:r>
          </w:p>
          <w:p w:rsidR="009D7165" w:rsidRPr="008945BF" w:rsidRDefault="006963F0" w:rsidP="00D02E3D">
            <w:pPr>
              <w:numPr>
                <w:ilvl w:val="0"/>
                <w:numId w:val="26"/>
              </w:numPr>
              <w:ind w:left="69" w:firstLine="0"/>
              <w:rPr>
                <w:bCs/>
              </w:rPr>
            </w:pPr>
            <w:r w:rsidRPr="008945BF">
              <w:rPr>
                <w:rFonts w:ascii="Arial" w:hAnsi="Arial" w:cs="Arial"/>
                <w:bCs/>
                <w:color w:val="000000"/>
              </w:rPr>
              <w:t>З</w:t>
            </w:r>
            <w:r w:rsidRPr="008945BF">
              <w:rPr>
                <w:bCs/>
              </w:rPr>
              <w:t xml:space="preserve">апрос предложений </w:t>
            </w:r>
            <w:r w:rsidR="009D7165" w:rsidRPr="008945BF">
              <w:rPr>
                <w:bCs/>
              </w:rPr>
              <w:t xml:space="preserve"> состоит из одного лота.</w:t>
            </w:r>
          </w:p>
          <w:p w:rsidR="00417697" w:rsidRPr="00C0407C" w:rsidRDefault="00417697" w:rsidP="00D02E3D">
            <w:pPr>
              <w:ind w:left="69"/>
              <w:rPr>
                <w:bCs/>
              </w:rPr>
            </w:pPr>
            <w:r w:rsidRPr="008945BF">
              <w:rPr>
                <w:b/>
                <w:bCs/>
              </w:rPr>
              <w:t>П</w:t>
            </w:r>
            <w:r w:rsidRPr="00C0407C">
              <w:rPr>
                <w:b/>
              </w:rPr>
              <w:t>родавец</w:t>
            </w:r>
            <w:r w:rsidR="00D82553">
              <w:rPr>
                <w:b/>
              </w:rPr>
              <w:t xml:space="preserve"> </w:t>
            </w:r>
            <w:r w:rsidR="008945BF">
              <w:rPr>
                <w:b/>
              </w:rPr>
              <w:t>–</w:t>
            </w:r>
            <w:r w:rsidRPr="00C0407C">
              <w:rPr>
                <w:bCs/>
              </w:rPr>
              <w:t xml:space="preserve"> </w:t>
            </w:r>
            <w:r w:rsidR="00940BD2">
              <w:t>ООО «Компания Дизель» г. Ярославль.</w:t>
            </w:r>
            <w:r w:rsidR="00EC7D9C">
              <w:t xml:space="preserve"> </w:t>
            </w:r>
          </w:p>
          <w:p w:rsidR="005206D5" w:rsidRPr="00C0407C" w:rsidRDefault="009D7165" w:rsidP="00D02E3D">
            <w:pPr>
              <w:ind w:left="69"/>
              <w:rPr>
                <w:b/>
                <w:i/>
              </w:rPr>
            </w:pPr>
            <w:r w:rsidRPr="00C0407C">
              <w:rPr>
                <w:bCs/>
              </w:rPr>
              <w:t>Со</w:t>
            </w:r>
            <w:r w:rsidR="005206D5" w:rsidRPr="00C0407C">
              <w:rPr>
                <w:bCs/>
              </w:rPr>
              <w:t>став товаров, объем работ, услуг определен в разделе 8 «Техническое задание».</w:t>
            </w:r>
          </w:p>
        </w:tc>
      </w:tr>
      <w:tr w:rsidR="005206D5" w:rsidRPr="00C0407C" w:rsidTr="005F7A56">
        <w:trPr>
          <w:trHeight w:val="152"/>
        </w:trPr>
        <w:tc>
          <w:tcPr>
            <w:tcW w:w="884" w:type="dxa"/>
          </w:tcPr>
          <w:p w:rsidR="005206D5" w:rsidRPr="00C0407C" w:rsidRDefault="005206D5" w:rsidP="005206D5">
            <w:pPr>
              <w:ind w:left="-15"/>
              <w:jc w:val="center"/>
            </w:pPr>
            <w:r w:rsidRPr="00C0407C">
              <w:t>2.</w:t>
            </w:r>
          </w:p>
        </w:tc>
        <w:tc>
          <w:tcPr>
            <w:tcW w:w="2945" w:type="dxa"/>
          </w:tcPr>
          <w:p w:rsidR="005206D5" w:rsidRPr="00C0407C" w:rsidRDefault="005206D5" w:rsidP="005206D5">
            <w:pPr>
              <w:ind w:right="153"/>
              <w:rPr>
                <w:bCs/>
              </w:rPr>
            </w:pPr>
            <w:r w:rsidRPr="00C0407C">
              <w:rPr>
                <w:bCs/>
              </w:rPr>
              <w:t>Срок и место поставки товара, выполнения работ, оказания услуг</w:t>
            </w:r>
          </w:p>
          <w:p w:rsidR="005206D5" w:rsidRPr="00C0407C" w:rsidRDefault="005206D5" w:rsidP="005206D5">
            <w:pPr>
              <w:ind w:right="153"/>
            </w:pPr>
          </w:p>
        </w:tc>
        <w:tc>
          <w:tcPr>
            <w:tcW w:w="6523" w:type="dxa"/>
          </w:tcPr>
          <w:p w:rsidR="003338DC" w:rsidRPr="002B05E9" w:rsidRDefault="002B05E9" w:rsidP="00D02E3D">
            <w:pPr>
              <w:ind w:left="69"/>
              <w:rPr>
                <w:i/>
              </w:rPr>
            </w:pPr>
            <w:r>
              <w:rPr>
                <w:rFonts w:eastAsia="TimesNewRomanPSMT"/>
              </w:rPr>
              <w:t xml:space="preserve">          </w:t>
            </w:r>
            <w:r w:rsidRPr="002B05E9">
              <w:rPr>
                <w:rFonts w:eastAsia="TimesNewRomanPSMT"/>
              </w:rPr>
              <w:t xml:space="preserve">До 25 рабочих дней, </w:t>
            </w:r>
            <w:proofErr w:type="gramStart"/>
            <w:r w:rsidRPr="002B05E9">
              <w:rPr>
                <w:rFonts w:eastAsia="TimesNewRomanPSMT"/>
              </w:rPr>
              <w:t>с даты внесения</w:t>
            </w:r>
            <w:proofErr w:type="gramEnd"/>
            <w:r w:rsidRPr="002B05E9">
              <w:rPr>
                <w:rFonts w:eastAsia="TimesNewRomanPSMT"/>
              </w:rPr>
              <w:t xml:space="preserve"> предоплаты.</w:t>
            </w:r>
          </w:p>
          <w:p w:rsidR="005206D5" w:rsidRPr="00C0407C" w:rsidRDefault="008E7E48" w:rsidP="00EC7D9C">
            <w:pPr>
              <w:tabs>
                <w:tab w:val="left" w:pos="0"/>
                <w:tab w:val="left" w:pos="851"/>
              </w:tabs>
              <w:suppressAutoHyphens/>
              <w:ind w:firstLine="709"/>
              <w:jc w:val="both"/>
              <w:rPr>
                <w:bCs/>
              </w:rPr>
            </w:pPr>
            <w:r w:rsidRPr="00C0407C">
              <w:rPr>
                <w:bCs/>
              </w:rPr>
              <w:t>М</w:t>
            </w:r>
            <w:r w:rsidR="005206D5" w:rsidRPr="00C0407C">
              <w:rPr>
                <w:bCs/>
              </w:rPr>
              <w:t>есто поставки товара, выполнения работ, оказания услуг:</w:t>
            </w:r>
            <w:r w:rsidR="003338DC" w:rsidRPr="00C0407C">
              <w:rPr>
                <w:bCs/>
              </w:rPr>
              <w:t xml:space="preserve"> </w:t>
            </w:r>
            <w:r w:rsidR="005F4FD6" w:rsidRPr="00C0407C">
              <w:rPr>
                <w:bCs/>
              </w:rPr>
              <w:t>Ленинградская область, г. Выборг</w:t>
            </w:r>
            <w:r w:rsidR="005F4FD6">
              <w:rPr>
                <w:bCs/>
              </w:rPr>
              <w:t>,</w:t>
            </w:r>
            <w:r w:rsidR="005F4FD6">
              <w:rPr>
                <w:spacing w:val="-2"/>
              </w:rPr>
              <w:t xml:space="preserve"> </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3.</w:t>
            </w:r>
          </w:p>
        </w:tc>
        <w:tc>
          <w:tcPr>
            <w:tcW w:w="2945" w:type="dxa"/>
          </w:tcPr>
          <w:p w:rsidR="005206D5" w:rsidRPr="00C0407C" w:rsidRDefault="005206D5" w:rsidP="005206D5">
            <w:pPr>
              <w:ind w:right="153"/>
            </w:pPr>
            <w:r w:rsidRPr="00C0407C">
              <w:rPr>
                <w:bCs/>
              </w:rPr>
              <w:t xml:space="preserve">Условия оплаты </w:t>
            </w:r>
          </w:p>
        </w:tc>
        <w:tc>
          <w:tcPr>
            <w:tcW w:w="6523" w:type="dxa"/>
          </w:tcPr>
          <w:p w:rsidR="00C54D72" w:rsidRPr="00C0407C" w:rsidRDefault="005206D5" w:rsidP="005206D5">
            <w:pPr>
              <w:jc w:val="both"/>
              <w:rPr>
                <w:bCs/>
              </w:rPr>
            </w:pPr>
            <w:r w:rsidRPr="00C0407C">
              <w:rPr>
                <w:bCs/>
              </w:rPr>
              <w:t xml:space="preserve">Условия оплаты: </w:t>
            </w:r>
          </w:p>
          <w:p w:rsidR="005206D5" w:rsidRDefault="00C54D72" w:rsidP="0093749E">
            <w:pPr>
              <w:jc w:val="both"/>
              <w:rPr>
                <w:bCs/>
              </w:rPr>
            </w:pPr>
            <w:r w:rsidRPr="00C0407C">
              <w:rPr>
                <w:bCs/>
              </w:rPr>
              <w:t>Безналичный расчет, авансовый платеж</w:t>
            </w:r>
            <w:r w:rsidR="009D2E1B" w:rsidRPr="00C0407C">
              <w:rPr>
                <w:bCs/>
              </w:rPr>
              <w:t xml:space="preserve"> </w:t>
            </w:r>
            <w:r w:rsidR="009A41DA">
              <w:rPr>
                <w:bCs/>
              </w:rPr>
              <w:t xml:space="preserve">– </w:t>
            </w:r>
            <w:r w:rsidR="00BE3EE1">
              <w:rPr>
                <w:bCs/>
              </w:rPr>
              <w:t xml:space="preserve">не более 30% от стоимости предмета </w:t>
            </w:r>
            <w:r w:rsidR="00762ED1">
              <w:rPr>
                <w:bCs/>
              </w:rPr>
              <w:t>лизинга</w:t>
            </w:r>
            <w:r w:rsidR="00994A41" w:rsidRPr="00C0407C">
              <w:rPr>
                <w:bCs/>
              </w:rPr>
              <w:t xml:space="preserve"> и</w:t>
            </w:r>
            <w:r w:rsidRPr="00C0407C">
              <w:rPr>
                <w:bCs/>
              </w:rPr>
              <w:t xml:space="preserve"> ежемесячные лизинговые платежи в течение </w:t>
            </w:r>
            <w:r w:rsidR="00343CF3">
              <w:rPr>
                <w:bCs/>
              </w:rPr>
              <w:t>12</w:t>
            </w:r>
            <w:r w:rsidRPr="00C0407C">
              <w:rPr>
                <w:bCs/>
              </w:rPr>
              <w:t xml:space="preserve"> месяцев</w:t>
            </w:r>
            <w:r w:rsidR="001A3BFD" w:rsidRPr="00C0407C">
              <w:rPr>
                <w:bCs/>
              </w:rPr>
              <w:t xml:space="preserve"> </w:t>
            </w:r>
            <w:r w:rsidR="0093749E">
              <w:rPr>
                <w:bCs/>
              </w:rPr>
              <w:t>по ступенчатому (убывающему) графику, включающему пла</w:t>
            </w:r>
            <w:r w:rsidR="008D7FD3">
              <w:rPr>
                <w:bCs/>
              </w:rPr>
              <w:t>ту стоимости предмета лизинга.</w:t>
            </w:r>
          </w:p>
          <w:p w:rsidR="008945BF" w:rsidRPr="008945BF" w:rsidRDefault="008945BF" w:rsidP="0093749E">
            <w:pPr>
              <w:jc w:val="both"/>
            </w:pPr>
          </w:p>
        </w:tc>
      </w:tr>
      <w:tr w:rsidR="005206D5" w:rsidRPr="00C0407C" w:rsidTr="005F7A56">
        <w:trPr>
          <w:trHeight w:val="580"/>
        </w:trPr>
        <w:tc>
          <w:tcPr>
            <w:tcW w:w="884" w:type="dxa"/>
          </w:tcPr>
          <w:p w:rsidR="005206D5" w:rsidRPr="00C0407C" w:rsidRDefault="005206D5" w:rsidP="005206D5">
            <w:pPr>
              <w:spacing w:after="120"/>
              <w:ind w:left="-15"/>
              <w:jc w:val="center"/>
            </w:pPr>
            <w:r w:rsidRPr="00C0407C">
              <w:t>4.</w:t>
            </w:r>
          </w:p>
        </w:tc>
        <w:tc>
          <w:tcPr>
            <w:tcW w:w="2945" w:type="dxa"/>
          </w:tcPr>
          <w:p w:rsidR="005206D5" w:rsidRPr="00C0407C" w:rsidRDefault="005206D5" w:rsidP="005206D5">
            <w:pPr>
              <w:ind w:right="153"/>
              <w:rPr>
                <w:bCs/>
              </w:rPr>
            </w:pPr>
            <w:r w:rsidRPr="00C0407C">
              <w:rPr>
                <w:bCs/>
              </w:rPr>
              <w:t>Количество лотов</w:t>
            </w:r>
          </w:p>
        </w:tc>
        <w:tc>
          <w:tcPr>
            <w:tcW w:w="6523" w:type="dxa"/>
          </w:tcPr>
          <w:p w:rsidR="005206D5" w:rsidRPr="00C0407C" w:rsidRDefault="00C54D72" w:rsidP="00100A92">
            <w:pPr>
              <w:ind w:right="153"/>
              <w:rPr>
                <w:bCs/>
              </w:rPr>
            </w:pPr>
            <w:r w:rsidRPr="00C0407C">
              <w:rPr>
                <w:bCs/>
              </w:rPr>
              <w:t>1</w:t>
            </w:r>
          </w:p>
        </w:tc>
      </w:tr>
      <w:tr w:rsidR="005206D5" w:rsidRPr="00C0407C" w:rsidTr="005F7A56">
        <w:trPr>
          <w:trHeight w:val="152"/>
        </w:trPr>
        <w:tc>
          <w:tcPr>
            <w:tcW w:w="884" w:type="dxa"/>
          </w:tcPr>
          <w:p w:rsidR="005206D5" w:rsidRPr="00C0407C" w:rsidRDefault="005206D5" w:rsidP="005206D5">
            <w:pPr>
              <w:spacing w:after="120"/>
              <w:jc w:val="center"/>
            </w:pPr>
            <w:r w:rsidRPr="00C0407C">
              <w:t>5.</w:t>
            </w:r>
          </w:p>
        </w:tc>
        <w:tc>
          <w:tcPr>
            <w:tcW w:w="2945" w:type="dxa"/>
          </w:tcPr>
          <w:p w:rsidR="005206D5" w:rsidRPr="00C0407C" w:rsidRDefault="005206D5" w:rsidP="005206D5">
            <w:pPr>
              <w:ind w:right="153"/>
              <w:rPr>
                <w:bCs/>
              </w:rPr>
            </w:pPr>
            <w:r w:rsidRPr="00C0407C">
              <w:rPr>
                <w:bCs/>
              </w:rPr>
              <w:t>Заказчик</w:t>
            </w:r>
          </w:p>
        </w:tc>
        <w:tc>
          <w:tcPr>
            <w:tcW w:w="6523" w:type="dxa"/>
          </w:tcPr>
          <w:p w:rsidR="005206D5" w:rsidRPr="00C0407C" w:rsidRDefault="00A13F97" w:rsidP="005206D5">
            <w:pPr>
              <w:pStyle w:val="rvps9"/>
              <w:rPr>
                <w:bCs/>
                <w:i/>
              </w:rPr>
            </w:pPr>
            <w:r w:rsidRPr="00C0407C">
              <w:t>АО «</w:t>
            </w:r>
            <w:proofErr w:type="spellStart"/>
            <w:r w:rsidRPr="00C0407C">
              <w:t>Выборгтеплоэнерго</w:t>
            </w:r>
            <w:proofErr w:type="spellEnd"/>
            <w:r w:rsidRPr="00C0407C">
              <w:t xml:space="preserve">» </w:t>
            </w:r>
          </w:p>
          <w:p w:rsidR="005206D5" w:rsidRPr="00C0407C" w:rsidRDefault="00F17E11" w:rsidP="005206D5">
            <w:pPr>
              <w:pStyle w:val="rvps46"/>
              <w:jc w:val="both"/>
              <w:rPr>
                <w:bCs/>
              </w:rPr>
            </w:pPr>
            <w:r w:rsidRPr="00C0407C">
              <w:rPr>
                <w:bCs/>
              </w:rPr>
              <w:t>Место нахождения</w:t>
            </w:r>
            <w:r w:rsidR="00A13F97" w:rsidRPr="00C0407C">
              <w:rPr>
                <w:bCs/>
              </w:rPr>
              <w:t>: Россия, Ленинградская обл., г. Выборг, ул.</w:t>
            </w:r>
            <w:r w:rsidR="005206D5" w:rsidRPr="00C0407C">
              <w:rPr>
                <w:bCs/>
              </w:rPr>
              <w:t xml:space="preserve"> </w:t>
            </w:r>
            <w:r w:rsidR="00A13F97" w:rsidRPr="00C0407C">
              <w:rPr>
                <w:bCs/>
              </w:rPr>
              <w:t>Сухова, д. 2</w:t>
            </w:r>
          </w:p>
          <w:p w:rsidR="005206D5" w:rsidRPr="00C0407C" w:rsidRDefault="005206D5" w:rsidP="00A13F97">
            <w:pPr>
              <w:ind w:right="113"/>
              <w:contextualSpacing/>
              <w:jc w:val="both"/>
              <w:rPr>
                <w:bCs/>
              </w:rPr>
            </w:pPr>
            <w:proofErr w:type="gramStart"/>
            <w:r w:rsidRPr="00C0407C">
              <w:rPr>
                <w:bCs/>
              </w:rPr>
              <w:t>Почтовый адрес:</w:t>
            </w:r>
            <w:r w:rsidR="00A13F97" w:rsidRPr="00C0407C">
              <w:rPr>
                <w:bCs/>
              </w:rPr>
              <w:t>188800, Ленинградская о</w:t>
            </w:r>
            <w:r w:rsidR="00F17E11" w:rsidRPr="00C0407C">
              <w:rPr>
                <w:bCs/>
              </w:rPr>
              <w:t>б</w:t>
            </w:r>
            <w:r w:rsidR="00A13F97" w:rsidRPr="00C0407C">
              <w:rPr>
                <w:bCs/>
              </w:rPr>
              <w:t>ласть, г. Выборг,</w:t>
            </w:r>
            <w:r w:rsidRPr="00C0407C">
              <w:rPr>
                <w:bCs/>
              </w:rPr>
              <w:t xml:space="preserve"> </w:t>
            </w:r>
            <w:r w:rsidR="00A13F97" w:rsidRPr="00C0407C">
              <w:rPr>
                <w:bCs/>
              </w:rPr>
              <w:t>ул. Сухова, д. 2.</w:t>
            </w:r>
            <w:proofErr w:type="gramEnd"/>
          </w:p>
          <w:p w:rsidR="00C54D72" w:rsidRPr="00C0407C" w:rsidRDefault="005206D5" w:rsidP="005206D5">
            <w:pPr>
              <w:pStyle w:val="rvps9"/>
              <w:rPr>
                <w:bCs/>
              </w:rPr>
            </w:pPr>
            <w:r w:rsidRPr="00C0407C">
              <w:rPr>
                <w:bCs/>
              </w:rPr>
              <w:t xml:space="preserve">Контактное лицо по процедуре </w:t>
            </w:r>
            <w:r w:rsidR="006963F0" w:rsidRPr="00C0407C">
              <w:rPr>
                <w:bCs/>
              </w:rPr>
              <w:t>запроса предложений</w:t>
            </w:r>
            <w:r w:rsidRPr="00C0407C">
              <w:rPr>
                <w:bCs/>
              </w:rPr>
              <w:t>:</w:t>
            </w:r>
            <w:r w:rsidR="00A13F97" w:rsidRPr="00C0407C">
              <w:rPr>
                <w:bCs/>
              </w:rPr>
              <w:t xml:space="preserve"> </w:t>
            </w:r>
          </w:p>
          <w:p w:rsidR="005206D5" w:rsidRDefault="00940BD2" w:rsidP="00492344">
            <w:pPr>
              <w:pStyle w:val="rvps9"/>
              <w:rPr>
                <w:bCs/>
              </w:rPr>
            </w:pPr>
            <w:r>
              <w:rPr>
                <w:bCs/>
              </w:rPr>
              <w:t>Алехин</w:t>
            </w:r>
            <w:r w:rsidR="00100A92" w:rsidRPr="00C0407C">
              <w:rPr>
                <w:bCs/>
              </w:rPr>
              <w:t xml:space="preserve"> </w:t>
            </w:r>
            <w:r>
              <w:rPr>
                <w:bCs/>
              </w:rPr>
              <w:t>Михаил</w:t>
            </w:r>
            <w:r w:rsidR="00100A92" w:rsidRPr="00C0407C">
              <w:rPr>
                <w:bCs/>
              </w:rPr>
              <w:t xml:space="preserve"> </w:t>
            </w:r>
            <w:r>
              <w:rPr>
                <w:bCs/>
              </w:rPr>
              <w:t>Павлович</w:t>
            </w:r>
            <w:r w:rsidR="00712106" w:rsidRPr="00C0407C">
              <w:rPr>
                <w:bCs/>
              </w:rPr>
              <w:t xml:space="preserve"> </w:t>
            </w:r>
            <w:r w:rsidR="00C54D72" w:rsidRPr="00C0407C">
              <w:rPr>
                <w:bCs/>
              </w:rPr>
              <w:t>(81378) 2-</w:t>
            </w:r>
            <w:r>
              <w:rPr>
                <w:bCs/>
              </w:rPr>
              <w:t>51</w:t>
            </w:r>
            <w:r w:rsidR="00C54D72" w:rsidRPr="00C0407C">
              <w:rPr>
                <w:bCs/>
              </w:rPr>
              <w:t>-</w:t>
            </w:r>
            <w:r>
              <w:rPr>
                <w:bCs/>
              </w:rPr>
              <w:t>71</w:t>
            </w:r>
            <w:r w:rsidR="00C54D72" w:rsidRPr="00C0407C">
              <w:rPr>
                <w:bCs/>
              </w:rPr>
              <w:t xml:space="preserve">, </w:t>
            </w:r>
            <w:r w:rsidR="00C54D72" w:rsidRPr="00C0407C">
              <w:rPr>
                <w:bCs/>
                <w:lang w:val="en-US"/>
              </w:rPr>
              <w:t>e</w:t>
            </w:r>
            <w:r w:rsidR="00C54D72" w:rsidRPr="00C0407C">
              <w:rPr>
                <w:bCs/>
              </w:rPr>
              <w:t>-</w:t>
            </w:r>
            <w:r w:rsidR="00C54D72" w:rsidRPr="00C0407C">
              <w:rPr>
                <w:bCs/>
                <w:lang w:val="en-US"/>
              </w:rPr>
              <w:t>mail</w:t>
            </w:r>
            <w:r w:rsidR="00C54D72" w:rsidRPr="00C0407C">
              <w:rPr>
                <w:bCs/>
              </w:rPr>
              <w:t xml:space="preserve">: </w:t>
            </w:r>
            <w:hyperlink r:id="rId11" w:history="1">
              <w:r w:rsidR="00492344" w:rsidRPr="00C0407C">
                <w:rPr>
                  <w:rStyle w:val="a9"/>
                  <w:bCs/>
                  <w:lang w:val="en-US"/>
                </w:rPr>
                <w:t>marina</w:t>
              </w:r>
              <w:r w:rsidR="00492344" w:rsidRPr="00C0407C">
                <w:rPr>
                  <w:rStyle w:val="a9"/>
                  <w:bCs/>
                </w:rPr>
                <w:t>.</w:t>
              </w:r>
              <w:r w:rsidR="00492344" w:rsidRPr="00C0407C">
                <w:rPr>
                  <w:rStyle w:val="a9"/>
                  <w:bCs/>
                  <w:lang w:val="en-US"/>
                </w:rPr>
                <w:t>makarova</w:t>
              </w:r>
              <w:r w:rsidR="00492344" w:rsidRPr="00C0407C">
                <w:rPr>
                  <w:rStyle w:val="a9"/>
                  <w:bCs/>
                </w:rPr>
                <w:t>1971@</w:t>
              </w:r>
              <w:r w:rsidR="00492344" w:rsidRPr="00C0407C">
                <w:rPr>
                  <w:rStyle w:val="a9"/>
                  <w:bCs/>
                  <w:lang w:val="en-US"/>
                </w:rPr>
                <w:t>mail</w:t>
              </w:r>
              <w:r w:rsidR="00492344" w:rsidRPr="00C0407C">
                <w:rPr>
                  <w:rStyle w:val="a9"/>
                  <w:bCs/>
                </w:rPr>
                <w:t>.</w:t>
              </w:r>
              <w:r w:rsidR="00492344" w:rsidRPr="00C0407C">
                <w:rPr>
                  <w:rStyle w:val="a9"/>
                  <w:bCs/>
                  <w:lang w:val="en-US"/>
                </w:rPr>
                <w:t>ru</w:t>
              </w:r>
            </w:hyperlink>
            <w:r w:rsidR="00492344" w:rsidRPr="00C0407C">
              <w:rPr>
                <w:bCs/>
              </w:rPr>
              <w:t xml:space="preserve"> Макарова Марина Александровна (81378) 2-59-85</w:t>
            </w:r>
            <w:r w:rsidR="00A877CD" w:rsidRPr="00A877CD">
              <w:rPr>
                <w:bCs/>
              </w:rPr>
              <w:t>;</w:t>
            </w:r>
          </w:p>
          <w:p w:rsidR="00A877CD" w:rsidRPr="00C0407C" w:rsidRDefault="00A877CD" w:rsidP="00624843">
            <w:pPr>
              <w:shd w:val="clear" w:color="auto" w:fill="FFFFFF"/>
              <w:spacing w:line="336" w:lineRule="auto"/>
              <w:rPr>
                <w:bCs/>
              </w:rPr>
            </w:pPr>
          </w:p>
        </w:tc>
      </w:tr>
      <w:tr w:rsidR="005206D5" w:rsidRPr="00C0407C" w:rsidTr="005F7A56">
        <w:trPr>
          <w:trHeight w:val="788"/>
        </w:trPr>
        <w:tc>
          <w:tcPr>
            <w:tcW w:w="884" w:type="dxa"/>
          </w:tcPr>
          <w:p w:rsidR="005206D5" w:rsidRPr="00C0407C" w:rsidRDefault="005206D5" w:rsidP="005206D5">
            <w:pPr>
              <w:spacing w:after="120"/>
              <w:ind w:left="-15"/>
              <w:jc w:val="center"/>
            </w:pPr>
            <w:r w:rsidRPr="00C0407C">
              <w:t>6.</w:t>
            </w:r>
          </w:p>
        </w:tc>
        <w:tc>
          <w:tcPr>
            <w:tcW w:w="2945" w:type="dxa"/>
          </w:tcPr>
          <w:p w:rsidR="005206D5" w:rsidRPr="00C0407C" w:rsidRDefault="005206D5" w:rsidP="005206D5">
            <w:pPr>
              <w:ind w:right="153"/>
            </w:pPr>
            <w:r w:rsidRPr="00C0407C">
              <w:t xml:space="preserve">Информационное обеспечение проведения </w:t>
            </w:r>
            <w:r w:rsidR="004577F0" w:rsidRPr="00C0407C">
              <w:rPr>
                <w:bCs/>
              </w:rPr>
              <w:t>запроса предложений</w:t>
            </w:r>
          </w:p>
        </w:tc>
        <w:tc>
          <w:tcPr>
            <w:tcW w:w="6523" w:type="dxa"/>
          </w:tcPr>
          <w:p w:rsidR="00A13F97" w:rsidRPr="00C0407C" w:rsidRDefault="005206D5" w:rsidP="00A13F97">
            <w:pPr>
              <w:ind w:right="153"/>
              <w:jc w:val="both"/>
            </w:pPr>
            <w:r w:rsidRPr="00C0407C">
              <w:t xml:space="preserve">Настоящая документация размещена на сайте </w:t>
            </w:r>
            <w:r w:rsidR="00A13F97" w:rsidRPr="00C0407C">
              <w:t xml:space="preserve">Заказчика: </w:t>
            </w:r>
            <w:hyperlink r:id="rId12" w:history="1">
              <w:r w:rsidR="00A13F97" w:rsidRPr="00C0407C">
                <w:rPr>
                  <w:rStyle w:val="a9"/>
                  <w:lang w:val="en-US"/>
                </w:rPr>
                <w:t>www</w:t>
              </w:r>
              <w:r w:rsidR="00A13F97" w:rsidRPr="00C0407C">
                <w:rPr>
                  <w:rStyle w:val="a9"/>
                </w:rPr>
                <w:t>.</w:t>
              </w:r>
              <w:r w:rsidR="00A13F97" w:rsidRPr="00C0407C">
                <w:rPr>
                  <w:rStyle w:val="a9"/>
                  <w:lang w:val="en-US"/>
                </w:rPr>
                <w:t>wpts</w:t>
              </w:r>
              <w:r w:rsidR="00A13F97" w:rsidRPr="00C0407C">
                <w:rPr>
                  <w:rStyle w:val="a9"/>
                </w:rPr>
                <w:t>.</w:t>
              </w:r>
              <w:r w:rsidR="00A13F97" w:rsidRPr="00C0407C">
                <w:rPr>
                  <w:rStyle w:val="a9"/>
                  <w:lang w:val="en-US"/>
                </w:rPr>
                <w:t>vbg</w:t>
              </w:r>
              <w:r w:rsidR="00A13F97" w:rsidRPr="00C0407C">
                <w:rPr>
                  <w:rStyle w:val="a9"/>
                </w:rPr>
                <w:t>.</w:t>
              </w:r>
              <w:r w:rsidR="00A13F97" w:rsidRPr="00C0407C">
                <w:rPr>
                  <w:rStyle w:val="a9"/>
                  <w:lang w:val="en-US"/>
                </w:rPr>
                <w:t>ru</w:t>
              </w:r>
            </w:hyperlink>
            <w:r w:rsidR="00100A92" w:rsidRPr="00C0407C">
              <w:t xml:space="preserve">, а так же </w:t>
            </w:r>
            <w:r w:rsidR="00D149BD">
              <w:t>в ЕИС</w:t>
            </w:r>
            <w:r w:rsidR="00100A92" w:rsidRPr="00C0407C">
              <w:t xml:space="preserve"> www.zakupki.gov.ru/223</w:t>
            </w:r>
          </w:p>
          <w:p w:rsidR="005206D5" w:rsidRPr="00C0407C" w:rsidRDefault="005206D5" w:rsidP="005206D5">
            <w:pPr>
              <w:ind w:right="153"/>
              <w:jc w:val="both"/>
            </w:pP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7.</w:t>
            </w:r>
          </w:p>
        </w:tc>
        <w:tc>
          <w:tcPr>
            <w:tcW w:w="2945" w:type="dxa"/>
          </w:tcPr>
          <w:p w:rsidR="005206D5" w:rsidRPr="00C0407C" w:rsidRDefault="005206D5" w:rsidP="00A13F97">
            <w:pPr>
              <w:ind w:right="153"/>
              <w:rPr>
                <w:bCs/>
              </w:rPr>
            </w:pPr>
            <w:r w:rsidRPr="00C0407C">
              <w:rPr>
                <w:bCs/>
              </w:rPr>
              <w:t xml:space="preserve">Дата опубликования извещения о проведении </w:t>
            </w:r>
            <w:r w:rsidR="004577F0" w:rsidRPr="00C0407C">
              <w:rPr>
                <w:bCs/>
              </w:rPr>
              <w:t>запроса предложений</w:t>
            </w:r>
          </w:p>
        </w:tc>
        <w:tc>
          <w:tcPr>
            <w:tcW w:w="6523" w:type="dxa"/>
          </w:tcPr>
          <w:p w:rsidR="005206D5" w:rsidRPr="00C0407C" w:rsidRDefault="00343CF3" w:rsidP="00D938A4">
            <w:pPr>
              <w:ind w:right="153"/>
              <w:jc w:val="both"/>
              <w:rPr>
                <w:bCs/>
              </w:rPr>
            </w:pPr>
            <w:r>
              <w:rPr>
                <w:bCs/>
              </w:rPr>
              <w:t>1</w:t>
            </w:r>
            <w:r w:rsidR="00D938A4">
              <w:rPr>
                <w:bCs/>
              </w:rPr>
              <w:t>8</w:t>
            </w:r>
            <w:r w:rsidR="002E6773">
              <w:rPr>
                <w:bCs/>
              </w:rPr>
              <w:t>.</w:t>
            </w:r>
            <w:r>
              <w:rPr>
                <w:bCs/>
              </w:rPr>
              <w:t>04</w:t>
            </w:r>
            <w:r w:rsidR="002E6773">
              <w:rPr>
                <w:bCs/>
              </w:rPr>
              <w:t>.201</w:t>
            </w:r>
            <w:r>
              <w:rPr>
                <w:bCs/>
              </w:rPr>
              <w:t>8</w:t>
            </w:r>
            <w:r w:rsidR="002E6773">
              <w:rPr>
                <w:bCs/>
              </w:rPr>
              <w:t xml:space="preserve"> г.</w:t>
            </w:r>
          </w:p>
        </w:tc>
      </w:tr>
      <w:tr w:rsidR="005206D5" w:rsidRPr="00C0407C" w:rsidTr="005F7A56">
        <w:trPr>
          <w:trHeight w:val="152"/>
        </w:trPr>
        <w:tc>
          <w:tcPr>
            <w:tcW w:w="884" w:type="dxa"/>
          </w:tcPr>
          <w:p w:rsidR="005206D5" w:rsidRPr="00C0407C" w:rsidRDefault="005206D5" w:rsidP="005206D5">
            <w:pPr>
              <w:spacing w:after="120"/>
              <w:ind w:left="-15"/>
              <w:jc w:val="center"/>
            </w:pPr>
            <w:r w:rsidRPr="00C0407C">
              <w:t>8.</w:t>
            </w:r>
          </w:p>
        </w:tc>
        <w:tc>
          <w:tcPr>
            <w:tcW w:w="2945" w:type="dxa"/>
          </w:tcPr>
          <w:p w:rsidR="005206D5" w:rsidRPr="00C0407C" w:rsidRDefault="005206D5" w:rsidP="005206D5">
            <w:pPr>
              <w:ind w:right="153"/>
              <w:rPr>
                <w:bCs/>
              </w:rPr>
            </w:pPr>
            <w:r w:rsidRPr="00C0407C">
              <w:rPr>
                <w:bCs/>
              </w:rPr>
              <w:t>Начальная (максимальная) цена договора</w:t>
            </w:r>
          </w:p>
          <w:p w:rsidR="005206D5" w:rsidRPr="00C0407C" w:rsidRDefault="005206D5" w:rsidP="005206D5">
            <w:pPr>
              <w:ind w:right="153"/>
              <w:rPr>
                <w:bCs/>
              </w:rPr>
            </w:pPr>
            <w:r w:rsidRPr="00C0407C">
              <w:rPr>
                <w:bCs/>
              </w:rPr>
              <w:t>(включает НДС)</w:t>
            </w:r>
          </w:p>
        </w:tc>
        <w:tc>
          <w:tcPr>
            <w:tcW w:w="6523" w:type="dxa"/>
          </w:tcPr>
          <w:p w:rsidR="00492344" w:rsidRPr="009A41DA" w:rsidRDefault="002A3F25" w:rsidP="00492344">
            <w:pPr>
              <w:jc w:val="both"/>
            </w:pPr>
            <w:proofErr w:type="gramStart"/>
            <w:r w:rsidRPr="00C0407C">
              <w:rPr>
                <w:bCs/>
              </w:rPr>
              <w:t>На</w:t>
            </w:r>
            <w:r w:rsidRPr="00C0407C">
              <w:t xml:space="preserve">чальная (максимальная) цена включает в себя  стоимость </w:t>
            </w:r>
            <w:r w:rsidRPr="00C0407C">
              <w:rPr>
                <w:bCs/>
              </w:rPr>
              <w:t>предмета услуги (предмета лизинга)</w:t>
            </w:r>
            <w:r w:rsidRPr="00C0407C">
              <w:t xml:space="preserve">, сумму процентов по кредитным ресурсам, вознаграждение </w:t>
            </w:r>
            <w:r w:rsidRPr="00C0407C">
              <w:rPr>
                <w:bCs/>
              </w:rPr>
              <w:t xml:space="preserve">Исполнителя </w:t>
            </w:r>
            <w:r w:rsidRPr="00C0407C">
              <w:t>на весь период лизинга</w:t>
            </w:r>
            <w:r w:rsidRPr="00C0407C">
              <w:rPr>
                <w:bCs/>
              </w:rPr>
              <w:t>,</w:t>
            </w:r>
            <w:r w:rsidRPr="00C0407C">
              <w:t xml:space="preserve"> расходы по предпродажной подготовке</w:t>
            </w:r>
            <w:r w:rsidR="000C4B28" w:rsidRPr="00C0407C">
              <w:t xml:space="preserve">, </w:t>
            </w:r>
            <w:r w:rsidR="002A02F7" w:rsidRPr="00C0407C">
              <w:t xml:space="preserve">  выкупную стои</w:t>
            </w:r>
            <w:r w:rsidR="002567CE" w:rsidRPr="00C0407C">
              <w:t>мость предмета услуги (лизинга)</w:t>
            </w:r>
            <w:r w:rsidR="00170761" w:rsidRPr="00C0407C">
              <w:t>,</w:t>
            </w:r>
            <w:r w:rsidR="008D7FD3">
              <w:t xml:space="preserve"> оплата имущественного страхования,</w:t>
            </w:r>
            <w:r w:rsidR="002567CE" w:rsidRPr="00C0407C">
              <w:t xml:space="preserve"> </w:t>
            </w:r>
            <w:r w:rsidR="006859AA" w:rsidRPr="00C0407C">
              <w:t xml:space="preserve">а так же все затраты, издержки и иные расходы Исполнителя, в том числе </w:t>
            </w:r>
            <w:r w:rsidR="008945BF">
              <w:t xml:space="preserve">доставка предмета </w:t>
            </w:r>
            <w:r w:rsidR="008945BF">
              <w:lastRenderedPageBreak/>
              <w:t xml:space="preserve">лизинга по адресу Ленинградская область, г. Выборг, а также </w:t>
            </w:r>
            <w:r w:rsidR="006859AA" w:rsidRPr="00C0407C">
              <w:t>сопутствующие</w:t>
            </w:r>
            <w:r w:rsidR="008945BF">
              <w:t xml:space="preserve"> расходы</w:t>
            </w:r>
            <w:proofErr w:type="gramEnd"/>
            <w:r w:rsidR="006859AA" w:rsidRPr="00C0407C">
              <w:t xml:space="preserve">, связанные с исполнением </w:t>
            </w:r>
            <w:r w:rsidR="006859AA" w:rsidRPr="009A41DA">
              <w:t>договора (включая стоимость работ и материалов), а также все налоги и сборы (включая НДС)</w:t>
            </w:r>
            <w:r w:rsidRPr="009A41DA">
              <w:t xml:space="preserve"> и составляет</w:t>
            </w:r>
            <w:r w:rsidR="009A41DA" w:rsidRPr="009A41DA">
              <w:t xml:space="preserve"> </w:t>
            </w:r>
            <w:r w:rsidR="008945BF">
              <w:rPr>
                <w:b/>
                <w:bCs/>
              </w:rPr>
              <w:t xml:space="preserve"> </w:t>
            </w:r>
            <w:r w:rsidR="00343CF3">
              <w:rPr>
                <w:b/>
                <w:bCs/>
              </w:rPr>
              <w:t>2 210 000,00</w:t>
            </w:r>
            <w:r w:rsidR="009A41DA" w:rsidRPr="009A41DA">
              <w:rPr>
                <w:bCs/>
              </w:rPr>
              <w:t xml:space="preserve">  </w:t>
            </w:r>
            <w:r w:rsidR="00492344" w:rsidRPr="009A41DA">
              <w:t xml:space="preserve">руб., в т.ч. НДС 18% </w:t>
            </w:r>
          </w:p>
          <w:p w:rsidR="005206D5" w:rsidRPr="00C0407C" w:rsidRDefault="00C3544C" w:rsidP="006859AA">
            <w:pPr>
              <w:pStyle w:val="3a"/>
              <w:tabs>
                <w:tab w:val="left" w:pos="709"/>
              </w:tabs>
              <w:spacing w:before="120"/>
              <w:ind w:left="0" w:right="153"/>
              <w:rPr>
                <w:bCs/>
                <w:szCs w:val="24"/>
              </w:rPr>
            </w:pPr>
            <w:r w:rsidRPr="009A41DA">
              <w:rPr>
                <w:bCs/>
                <w:szCs w:val="24"/>
              </w:rPr>
              <w:t xml:space="preserve">Данные </w:t>
            </w:r>
            <w:r w:rsidR="006859AA" w:rsidRPr="009A41DA">
              <w:rPr>
                <w:bCs/>
                <w:szCs w:val="24"/>
              </w:rPr>
              <w:t>получены на основании исследования рынка путем анализа расчетов организаций, представляющих</w:t>
            </w:r>
            <w:r w:rsidR="006859AA" w:rsidRPr="00C0407C">
              <w:rPr>
                <w:bCs/>
                <w:szCs w:val="24"/>
              </w:rPr>
              <w:t xml:space="preserve"> функционирующий рынок.</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9.</w:t>
            </w:r>
          </w:p>
        </w:tc>
        <w:tc>
          <w:tcPr>
            <w:tcW w:w="2945" w:type="dxa"/>
          </w:tcPr>
          <w:p w:rsidR="005206D5" w:rsidRPr="00C0407C" w:rsidRDefault="005206D5" w:rsidP="005206D5">
            <w:pPr>
              <w:ind w:right="153"/>
            </w:pPr>
            <w:r w:rsidRPr="00C0407C">
              <w:t xml:space="preserve">Официальный язык </w:t>
            </w:r>
            <w:r w:rsidR="004577F0" w:rsidRPr="00C0407C">
              <w:rPr>
                <w:bCs/>
              </w:rPr>
              <w:t>запроса предложений</w:t>
            </w:r>
          </w:p>
        </w:tc>
        <w:tc>
          <w:tcPr>
            <w:tcW w:w="6523" w:type="dxa"/>
          </w:tcPr>
          <w:p w:rsidR="005206D5" w:rsidRPr="00C0407C" w:rsidRDefault="005206D5" w:rsidP="005206D5">
            <w:pPr>
              <w:ind w:right="153"/>
              <w:jc w:val="both"/>
            </w:pPr>
            <w:r w:rsidRPr="00C0407C">
              <w:t>Русский</w:t>
            </w:r>
          </w:p>
        </w:tc>
      </w:tr>
      <w:tr w:rsidR="005206D5" w:rsidRPr="00C0407C" w:rsidTr="005F7A56">
        <w:trPr>
          <w:trHeight w:val="397"/>
        </w:trPr>
        <w:tc>
          <w:tcPr>
            <w:tcW w:w="884" w:type="dxa"/>
          </w:tcPr>
          <w:p w:rsidR="005206D5" w:rsidRPr="00C0407C" w:rsidRDefault="005206D5" w:rsidP="005206D5">
            <w:pPr>
              <w:spacing w:after="120"/>
              <w:jc w:val="center"/>
            </w:pPr>
            <w:r w:rsidRPr="00C0407C">
              <w:t>10.</w:t>
            </w:r>
          </w:p>
        </w:tc>
        <w:tc>
          <w:tcPr>
            <w:tcW w:w="2945" w:type="dxa"/>
          </w:tcPr>
          <w:p w:rsidR="005206D5" w:rsidRPr="00C0407C" w:rsidRDefault="005206D5" w:rsidP="005206D5">
            <w:pPr>
              <w:ind w:right="153"/>
            </w:pPr>
            <w:r w:rsidRPr="00C0407C">
              <w:t>Валюта конкурса</w:t>
            </w:r>
          </w:p>
        </w:tc>
        <w:tc>
          <w:tcPr>
            <w:tcW w:w="6523" w:type="dxa"/>
          </w:tcPr>
          <w:p w:rsidR="005206D5" w:rsidRPr="00C0407C" w:rsidRDefault="005206D5" w:rsidP="005206D5">
            <w:pPr>
              <w:ind w:right="153"/>
              <w:jc w:val="both"/>
            </w:pPr>
            <w:r w:rsidRPr="00C0407C">
              <w:rPr>
                <w:bCs/>
                <w:snapToGrid w:val="0"/>
              </w:rPr>
              <w:t>Российский рубль</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11.</w:t>
            </w:r>
          </w:p>
        </w:tc>
        <w:tc>
          <w:tcPr>
            <w:tcW w:w="2945" w:type="dxa"/>
          </w:tcPr>
          <w:p w:rsidR="005206D5" w:rsidRPr="00C0407C" w:rsidRDefault="005206D5" w:rsidP="004577F0">
            <w:pPr>
              <w:ind w:right="153"/>
            </w:pPr>
            <w:r w:rsidRPr="00C0407C">
              <w:t xml:space="preserve">Размер и валюта обеспечения заявки на участие в </w:t>
            </w:r>
            <w:r w:rsidR="004577F0" w:rsidRPr="00C0407C">
              <w:rPr>
                <w:bCs/>
              </w:rPr>
              <w:t xml:space="preserve">запросе предложений </w:t>
            </w:r>
            <w:r w:rsidRPr="00C0407C">
              <w:t xml:space="preserve"> </w:t>
            </w:r>
          </w:p>
        </w:tc>
        <w:tc>
          <w:tcPr>
            <w:tcW w:w="6523" w:type="dxa"/>
          </w:tcPr>
          <w:p w:rsidR="00C54D72" w:rsidRPr="00C0407C" w:rsidRDefault="005206D5" w:rsidP="00C54D72">
            <w:pPr>
              <w:spacing w:line="23" w:lineRule="atLeast"/>
              <w:jc w:val="both"/>
              <w:rPr>
                <w:bCs/>
                <w:i/>
                <w:snapToGrid w:val="0"/>
              </w:rPr>
            </w:pPr>
            <w:r w:rsidRPr="00C0407C">
              <w:rPr>
                <w:bCs/>
                <w:snapToGrid w:val="0"/>
              </w:rPr>
              <w:t xml:space="preserve">Не требуется </w:t>
            </w:r>
          </w:p>
          <w:p w:rsidR="005206D5" w:rsidRPr="00C0407C" w:rsidRDefault="005206D5" w:rsidP="005206D5">
            <w:pPr>
              <w:spacing w:line="23" w:lineRule="atLeast"/>
              <w:jc w:val="both"/>
              <w:rPr>
                <w:bCs/>
                <w:i/>
                <w:snapToGrid w:val="0"/>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12.</w:t>
            </w:r>
          </w:p>
        </w:tc>
        <w:tc>
          <w:tcPr>
            <w:tcW w:w="2945" w:type="dxa"/>
          </w:tcPr>
          <w:p w:rsidR="005206D5" w:rsidRPr="00C0407C" w:rsidRDefault="005206D5" w:rsidP="004577F0">
            <w:pPr>
              <w:spacing w:after="120"/>
              <w:ind w:right="153"/>
            </w:pPr>
            <w:r w:rsidRPr="00C0407C">
              <w:t xml:space="preserve">Требования, предъявляемые претендентам на участие в </w:t>
            </w:r>
            <w:r w:rsidR="004577F0" w:rsidRPr="00C0407C">
              <w:rPr>
                <w:bCs/>
              </w:rPr>
              <w:t>запросе предложений</w:t>
            </w:r>
          </w:p>
        </w:tc>
        <w:tc>
          <w:tcPr>
            <w:tcW w:w="6523" w:type="dxa"/>
          </w:tcPr>
          <w:p w:rsidR="00C54D72" w:rsidRPr="00C0407C" w:rsidRDefault="005206D5" w:rsidP="00C54D72">
            <w:pPr>
              <w:tabs>
                <w:tab w:val="left" w:pos="779"/>
              </w:tabs>
              <w:ind w:right="113"/>
              <w:jc w:val="both"/>
            </w:pPr>
            <w:proofErr w:type="gramStart"/>
            <w:r w:rsidRPr="00C0407C">
              <w:t>Определены в подразделе 3.1 настоящей документации</w:t>
            </w:r>
            <w:proofErr w:type="gramEnd"/>
          </w:p>
          <w:p w:rsidR="005206D5" w:rsidRPr="00C0407C" w:rsidRDefault="005206D5" w:rsidP="005206D5">
            <w:pPr>
              <w:pStyle w:val="16"/>
              <w:spacing w:after="0" w:line="240" w:lineRule="auto"/>
              <w:ind w:left="0"/>
              <w:jc w:val="both"/>
              <w:rPr>
                <w:sz w:val="24"/>
                <w:szCs w:val="24"/>
              </w:rPr>
            </w:pPr>
          </w:p>
        </w:tc>
      </w:tr>
      <w:tr w:rsidR="005206D5" w:rsidRPr="00C0407C" w:rsidTr="005F7A56">
        <w:trPr>
          <w:trHeight w:val="709"/>
        </w:trPr>
        <w:tc>
          <w:tcPr>
            <w:tcW w:w="884" w:type="dxa"/>
          </w:tcPr>
          <w:p w:rsidR="005206D5" w:rsidRPr="00C0407C" w:rsidRDefault="005206D5" w:rsidP="005206D5">
            <w:pPr>
              <w:spacing w:after="120"/>
              <w:ind w:left="-15"/>
              <w:jc w:val="center"/>
            </w:pPr>
            <w:r w:rsidRPr="00C0407C">
              <w:t>13.</w:t>
            </w:r>
          </w:p>
        </w:tc>
        <w:tc>
          <w:tcPr>
            <w:tcW w:w="2945" w:type="dxa"/>
          </w:tcPr>
          <w:p w:rsidR="005206D5" w:rsidRPr="00C0407C" w:rsidRDefault="005206D5" w:rsidP="005206D5">
            <w:pPr>
              <w:spacing w:after="120"/>
              <w:ind w:right="153"/>
            </w:pPr>
            <w:r w:rsidRPr="00C0407C">
              <w:t>Требования к товару, работам, услугам</w:t>
            </w:r>
            <w:r w:rsidRPr="00C0407C">
              <w:rPr>
                <w:b/>
                <w:i/>
              </w:rPr>
              <w:t xml:space="preserve"> </w:t>
            </w:r>
          </w:p>
        </w:tc>
        <w:tc>
          <w:tcPr>
            <w:tcW w:w="6523" w:type="dxa"/>
          </w:tcPr>
          <w:p w:rsidR="004A41F4" w:rsidRPr="00C0407C" w:rsidRDefault="005206D5" w:rsidP="00F63E5D">
            <w:pPr>
              <w:tabs>
                <w:tab w:val="left" w:pos="495"/>
                <w:tab w:val="left" w:pos="5657"/>
              </w:tabs>
              <w:ind w:left="-17" w:right="113"/>
              <w:jc w:val="both"/>
              <w:rPr>
                <w:bCs/>
              </w:rPr>
            </w:pPr>
            <w:r w:rsidRPr="00C0407C">
              <w:rPr>
                <w:color w:val="000000"/>
              </w:rPr>
              <w:t>Требования к поставляемому товару, работам, услугам приводятся</w:t>
            </w:r>
            <w:r w:rsidR="00F17E11" w:rsidRPr="00C0407C">
              <w:rPr>
                <w:color w:val="000000"/>
              </w:rPr>
              <w:t xml:space="preserve"> в</w:t>
            </w:r>
            <w:r w:rsidRPr="00C0407C">
              <w:rPr>
                <w:color w:val="000000"/>
              </w:rPr>
              <w:t xml:space="preserve"> разделе 8 «Техническое задани</w:t>
            </w:r>
            <w:r w:rsidR="00F63E5D" w:rsidRPr="00C0407C">
              <w:rPr>
                <w:color w:val="000000"/>
              </w:rPr>
              <w:t>е»</w:t>
            </w:r>
            <w:r w:rsidR="004A41F4" w:rsidRPr="00C0407C">
              <w:rPr>
                <w:bCs/>
              </w:rPr>
              <w:t xml:space="preserve"> </w:t>
            </w: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14.</w:t>
            </w:r>
          </w:p>
        </w:tc>
        <w:tc>
          <w:tcPr>
            <w:tcW w:w="2945" w:type="dxa"/>
          </w:tcPr>
          <w:p w:rsidR="005206D5" w:rsidRPr="00C0407C" w:rsidRDefault="005206D5" w:rsidP="004577F0">
            <w:pPr>
              <w:spacing w:after="120"/>
              <w:ind w:right="153"/>
            </w:pPr>
            <w:r w:rsidRPr="00C0407C">
              <w:rPr>
                <w:bCs/>
              </w:rPr>
              <w:t xml:space="preserve">Документы, включаемые </w:t>
            </w:r>
            <w:r w:rsidRPr="00C0407C">
              <w:t xml:space="preserve">претендентом на участие в </w:t>
            </w:r>
            <w:r w:rsidR="004577F0" w:rsidRPr="00C0407C">
              <w:rPr>
                <w:bCs/>
              </w:rPr>
              <w:t xml:space="preserve">запросе предложений </w:t>
            </w:r>
            <w:r w:rsidRPr="00C0407C" w:rsidDel="00782B65">
              <w:t xml:space="preserve"> </w:t>
            </w:r>
            <w:r w:rsidRPr="00C0407C">
              <w:rPr>
                <w:bCs/>
              </w:rPr>
              <w:t xml:space="preserve">в состав заявки на участие в </w:t>
            </w:r>
            <w:r w:rsidR="004577F0" w:rsidRPr="00C0407C">
              <w:rPr>
                <w:bCs/>
              </w:rPr>
              <w:t>запросе</w:t>
            </w:r>
            <w:r w:rsidR="00F17E11" w:rsidRPr="00C0407C">
              <w:rPr>
                <w:bCs/>
              </w:rPr>
              <w:t xml:space="preserve"> </w:t>
            </w:r>
            <w:r w:rsidR="004577F0" w:rsidRPr="00C0407C">
              <w:rPr>
                <w:bCs/>
              </w:rPr>
              <w:t>предложений</w:t>
            </w:r>
          </w:p>
        </w:tc>
        <w:tc>
          <w:tcPr>
            <w:tcW w:w="6523" w:type="dxa"/>
          </w:tcPr>
          <w:p w:rsidR="005206D5" w:rsidRPr="00C0407C" w:rsidRDefault="005206D5" w:rsidP="005206D5">
            <w:pPr>
              <w:widowControl w:val="0"/>
              <w:tabs>
                <w:tab w:val="left" w:pos="778"/>
              </w:tabs>
              <w:adjustRightInd w:val="0"/>
              <w:ind w:right="113"/>
              <w:jc w:val="both"/>
              <w:textAlignment w:val="baseline"/>
            </w:pPr>
            <w:r w:rsidRPr="00C0407C">
              <w:t>Документы, указанные в подразделе 3.3 настоящей документации</w:t>
            </w:r>
            <w:r w:rsidR="002E47C6" w:rsidRPr="00C0407C">
              <w:t>, а так же в п. 15 Информационной карты</w:t>
            </w:r>
            <w:r w:rsidRPr="00C0407C">
              <w:t>:</w:t>
            </w:r>
          </w:p>
          <w:p w:rsidR="005206D5" w:rsidRPr="00C0407C" w:rsidRDefault="005206D5" w:rsidP="005206D5">
            <w:pPr>
              <w:widowControl w:val="0"/>
              <w:shd w:val="clear" w:color="auto" w:fill="FFFFFF"/>
              <w:autoSpaceDE w:val="0"/>
              <w:autoSpaceDN w:val="0"/>
              <w:adjustRightInd w:val="0"/>
              <w:jc w:val="both"/>
              <w:rPr>
                <w:i/>
                <w:highlight w:val="yellow"/>
              </w:rPr>
            </w:pPr>
          </w:p>
          <w:p w:rsidR="005206D5" w:rsidRPr="00C0407C" w:rsidRDefault="005206D5" w:rsidP="005206D5">
            <w:pPr>
              <w:widowControl w:val="0"/>
              <w:shd w:val="clear" w:color="auto" w:fill="FFFFFF"/>
              <w:autoSpaceDE w:val="0"/>
              <w:autoSpaceDN w:val="0"/>
              <w:adjustRightInd w:val="0"/>
              <w:jc w:val="both"/>
              <w:rPr>
                <w:bCs/>
                <w:i/>
                <w:iCs/>
              </w:rPr>
            </w:pPr>
          </w:p>
        </w:tc>
      </w:tr>
      <w:tr w:rsidR="005206D5" w:rsidRPr="00C0407C" w:rsidTr="005F7A56">
        <w:trPr>
          <w:trHeight w:val="979"/>
        </w:trPr>
        <w:tc>
          <w:tcPr>
            <w:tcW w:w="884" w:type="dxa"/>
          </w:tcPr>
          <w:p w:rsidR="005206D5" w:rsidRPr="00C0407C" w:rsidRDefault="005206D5" w:rsidP="005206D5">
            <w:pPr>
              <w:spacing w:after="120"/>
              <w:ind w:left="-15"/>
              <w:jc w:val="center"/>
            </w:pPr>
            <w:r w:rsidRPr="00C0407C">
              <w:t>15.</w:t>
            </w:r>
          </w:p>
        </w:tc>
        <w:tc>
          <w:tcPr>
            <w:tcW w:w="2945" w:type="dxa"/>
          </w:tcPr>
          <w:p w:rsidR="005206D5" w:rsidRPr="00C0407C" w:rsidRDefault="005206D5" w:rsidP="005206D5">
            <w:pPr>
              <w:spacing w:after="120"/>
              <w:ind w:right="153"/>
            </w:pPr>
            <w:r w:rsidRPr="00C0407C">
              <w:t>Состав заявки на участие в конкурсе и порядок размещения документов в составе заявки</w:t>
            </w:r>
          </w:p>
        </w:tc>
        <w:tc>
          <w:tcPr>
            <w:tcW w:w="6523" w:type="dxa"/>
          </w:tcPr>
          <w:p w:rsidR="005206D5" w:rsidRPr="00C0407C" w:rsidRDefault="005206D5" w:rsidP="005206D5">
            <w:pPr>
              <w:spacing w:line="23" w:lineRule="atLeast"/>
              <w:jc w:val="both"/>
            </w:pPr>
            <w:r w:rsidRPr="00C0407C">
              <w:t xml:space="preserve"> В состав заявки на участие </w:t>
            </w:r>
            <w:proofErr w:type="gramStart"/>
            <w:r w:rsidRPr="00C0407C">
              <w:t>в</w:t>
            </w:r>
            <w:proofErr w:type="gramEnd"/>
            <w:r w:rsidRPr="00C0407C">
              <w:t xml:space="preserve"> </w:t>
            </w:r>
            <w:proofErr w:type="gramStart"/>
            <w:r w:rsidR="006963F0" w:rsidRPr="00C0407C">
              <w:rPr>
                <w:bCs/>
              </w:rPr>
              <w:t>запроса</w:t>
            </w:r>
            <w:proofErr w:type="gramEnd"/>
            <w:r w:rsidR="006963F0" w:rsidRPr="00C0407C">
              <w:rPr>
                <w:bCs/>
              </w:rPr>
              <w:t xml:space="preserve"> предложений </w:t>
            </w:r>
            <w:r w:rsidRPr="00C0407C">
              <w:t xml:space="preserve"> должны входить следующие документы:</w:t>
            </w:r>
          </w:p>
          <w:p w:rsidR="005206D5" w:rsidRPr="00C0407C" w:rsidRDefault="005206D5" w:rsidP="0095296F">
            <w:pPr>
              <w:numPr>
                <w:ilvl w:val="0"/>
                <w:numId w:val="25"/>
              </w:numPr>
              <w:spacing w:line="23" w:lineRule="atLeast"/>
              <w:jc w:val="both"/>
            </w:pPr>
            <w:r w:rsidRPr="00C0407C">
              <w:t xml:space="preserve">Заявка на участие в конкурсе; </w:t>
            </w:r>
          </w:p>
          <w:p w:rsidR="005206D5" w:rsidRPr="00C0407C" w:rsidRDefault="005206D5" w:rsidP="0095296F">
            <w:pPr>
              <w:numPr>
                <w:ilvl w:val="0"/>
                <w:numId w:val="25"/>
              </w:numPr>
              <w:spacing w:line="23" w:lineRule="atLeast"/>
              <w:jc w:val="both"/>
            </w:pPr>
            <w:r w:rsidRPr="00C0407C">
              <w:t xml:space="preserve">Анкета претендента на участие в конкурсе; </w:t>
            </w:r>
          </w:p>
          <w:p w:rsidR="005206D5" w:rsidRPr="00C0407C" w:rsidRDefault="005206D5" w:rsidP="0095296F">
            <w:pPr>
              <w:numPr>
                <w:ilvl w:val="0"/>
                <w:numId w:val="25"/>
              </w:numPr>
              <w:spacing w:line="23" w:lineRule="atLeast"/>
              <w:jc w:val="both"/>
            </w:pPr>
            <w:r w:rsidRPr="00C0407C">
              <w:t>Технико-коммерческое предложение;</w:t>
            </w:r>
          </w:p>
          <w:p w:rsidR="005206D5" w:rsidRPr="00B73167" w:rsidRDefault="005206D5" w:rsidP="0095296F">
            <w:pPr>
              <w:numPr>
                <w:ilvl w:val="0"/>
                <w:numId w:val="25"/>
              </w:numPr>
              <w:spacing w:line="23" w:lineRule="atLeast"/>
              <w:jc w:val="both"/>
              <w:rPr>
                <w:i/>
              </w:rPr>
            </w:pPr>
            <w:r w:rsidRPr="00C0407C">
              <w:t xml:space="preserve">Документы, указанные в пункте 14 раздела 6 </w:t>
            </w:r>
            <w:r w:rsidRPr="00C0407C">
              <w:rPr>
                <w:bCs/>
              </w:rPr>
              <w:t>«Информационная карта»</w:t>
            </w:r>
            <w:r w:rsidRPr="00C0407C">
              <w:t xml:space="preserve"> </w:t>
            </w:r>
          </w:p>
          <w:p w:rsidR="00B73167" w:rsidRPr="00C0407C" w:rsidRDefault="00B73167" w:rsidP="0095296F">
            <w:pPr>
              <w:numPr>
                <w:ilvl w:val="0"/>
                <w:numId w:val="25"/>
              </w:numPr>
              <w:spacing w:line="23" w:lineRule="atLeast"/>
              <w:jc w:val="both"/>
              <w:rPr>
                <w:i/>
              </w:rPr>
            </w:pPr>
            <w:r w:rsidRPr="00B73167">
              <w:t xml:space="preserve">Договор </w:t>
            </w:r>
            <w:proofErr w:type="gramStart"/>
            <w:r w:rsidRPr="00B73167">
              <w:t>поставки</w:t>
            </w:r>
            <w:proofErr w:type="gramEnd"/>
            <w:r w:rsidRPr="00B73167">
              <w:t xml:space="preserve"> подписанный поставщиком</w:t>
            </w:r>
            <w:r>
              <w:rPr>
                <w:i/>
              </w:rPr>
              <w:t>.</w:t>
            </w:r>
          </w:p>
          <w:p w:rsidR="005206D5" w:rsidRPr="00C0407C" w:rsidRDefault="00F63E5D" w:rsidP="006859AA">
            <w:pPr>
              <w:pStyle w:val="rvps51"/>
              <w:spacing w:before="0"/>
              <w:rPr>
                <w:i/>
                <w:color w:val="000000"/>
                <w:spacing w:val="3"/>
              </w:rPr>
            </w:pPr>
            <w:r w:rsidRPr="00C0407C">
              <w:rPr>
                <w:i/>
                <w:color w:val="000000"/>
                <w:spacing w:val="3"/>
              </w:rPr>
              <w:t>В случае отсутствия в конверте либо не</w:t>
            </w:r>
            <w:r w:rsidR="006859AA" w:rsidRPr="00C0407C">
              <w:rPr>
                <w:i/>
                <w:color w:val="000000"/>
                <w:spacing w:val="3"/>
              </w:rPr>
              <w:t>соответствия требованиям какого-либо из вышеперечисленных документов комиссия вправе отклонить Заявку данного Участника.</w:t>
            </w:r>
          </w:p>
          <w:p w:rsidR="006859AA" w:rsidRPr="00C0407C" w:rsidRDefault="006859AA" w:rsidP="006859AA">
            <w:pPr>
              <w:pStyle w:val="rvps51"/>
              <w:spacing w:before="0"/>
              <w:rPr>
                <w:i/>
                <w:color w:val="000000"/>
                <w:spacing w:val="3"/>
              </w:rPr>
            </w:pPr>
          </w:p>
          <w:p w:rsidR="006859AA" w:rsidRPr="00C0407C" w:rsidRDefault="006859AA" w:rsidP="006859AA">
            <w:pPr>
              <w:widowControl w:val="0"/>
              <w:autoSpaceDE w:val="0"/>
              <w:autoSpaceDN w:val="0"/>
              <w:adjustRightInd w:val="0"/>
              <w:jc w:val="both"/>
              <w:rPr>
                <w:color w:val="000000"/>
                <w:u w:val="single"/>
              </w:rPr>
            </w:pPr>
            <w:r w:rsidRPr="00C0407C">
              <w:rPr>
                <w:color w:val="000000"/>
                <w:u w:val="single"/>
              </w:rPr>
              <w:t>Конверт должен:</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быть адресован Заказчику (указывается адрес Заказчика);</w:t>
            </w:r>
          </w:p>
          <w:p w:rsidR="006859AA" w:rsidRPr="00C0407C" w:rsidRDefault="006859AA" w:rsidP="006859AA">
            <w:pPr>
              <w:pStyle w:val="affd"/>
              <w:spacing w:line="240" w:lineRule="auto"/>
              <w:ind w:left="0" w:firstLine="0"/>
              <w:rPr>
                <w:color w:val="000000"/>
                <w:sz w:val="24"/>
                <w:szCs w:val="24"/>
              </w:rPr>
            </w:pPr>
            <w:r w:rsidRPr="00C0407C">
              <w:rPr>
                <w:color w:val="000000"/>
                <w:sz w:val="24"/>
                <w:szCs w:val="24"/>
              </w:rPr>
              <w:t xml:space="preserve">- содержать наименование и почтовый адрес Участника размещения заказа для того, чтобы можно было вернуть заявку на участие </w:t>
            </w:r>
            <w:proofErr w:type="gramStart"/>
            <w:r w:rsidRPr="00C0407C">
              <w:rPr>
                <w:color w:val="000000"/>
                <w:sz w:val="24"/>
                <w:szCs w:val="24"/>
              </w:rPr>
              <w:t>в</w:t>
            </w:r>
            <w:proofErr w:type="gramEnd"/>
            <w:r w:rsidRPr="00C0407C">
              <w:rPr>
                <w:color w:val="000000"/>
                <w:sz w:val="24"/>
                <w:szCs w:val="24"/>
              </w:rPr>
              <w:t xml:space="preserve"> </w:t>
            </w:r>
            <w:r w:rsidR="006963F0" w:rsidRPr="00C0407C">
              <w:rPr>
                <w:bCs w:val="0"/>
                <w:sz w:val="24"/>
                <w:szCs w:val="24"/>
              </w:rPr>
              <w:t>запроса предложений</w:t>
            </w:r>
            <w:r w:rsidRPr="00C0407C">
              <w:rPr>
                <w:color w:val="000000"/>
                <w:sz w:val="24"/>
                <w:szCs w:val="24"/>
              </w:rPr>
              <w:t>, если она будет объявлена опоздавшей;</w:t>
            </w:r>
          </w:p>
          <w:p w:rsidR="006859AA" w:rsidRPr="00C0407C" w:rsidRDefault="006859AA" w:rsidP="006859AA">
            <w:pPr>
              <w:jc w:val="both"/>
              <w:rPr>
                <w:color w:val="000000"/>
              </w:rPr>
            </w:pPr>
            <w:r w:rsidRPr="00C0407C">
              <w:rPr>
                <w:color w:val="000000"/>
              </w:rPr>
              <w:t xml:space="preserve">- содержать название предмета конкурса и его номер в соответствии с извещением и слова "НЕ ВСКРЫВАТЬ </w:t>
            </w:r>
            <w:proofErr w:type="gramStart"/>
            <w:r w:rsidRPr="00C0407C">
              <w:rPr>
                <w:color w:val="000000"/>
              </w:rPr>
              <w:t>ДО</w:t>
            </w:r>
            <w:proofErr w:type="gramEnd"/>
            <w:r w:rsidRPr="00C0407C">
              <w:rPr>
                <w:color w:val="000000"/>
              </w:rPr>
              <w:t>…" (указать время и дату, указанные в информацион</w:t>
            </w:r>
            <w:r w:rsidR="00F63E5D" w:rsidRPr="00C0407C">
              <w:rPr>
                <w:color w:val="000000"/>
              </w:rPr>
              <w:t xml:space="preserve">ной карте). </w:t>
            </w:r>
            <w:r w:rsidRPr="00C0407C">
              <w:rPr>
                <w:color w:val="000000"/>
              </w:rPr>
              <w:lastRenderedPageBreak/>
              <w:t>После этого конверт должен быть опечатан и надежно запечатан</w:t>
            </w:r>
            <w:r w:rsidRPr="00C0407C">
              <w:rPr>
                <w:b/>
                <w:color w:val="000000"/>
              </w:rPr>
              <w:t>.</w:t>
            </w:r>
          </w:p>
          <w:p w:rsidR="006859AA" w:rsidRPr="00C0407C" w:rsidRDefault="006859AA" w:rsidP="006859AA">
            <w:pPr>
              <w:jc w:val="both"/>
              <w:rPr>
                <w:color w:val="000000"/>
              </w:rPr>
            </w:pPr>
            <w:r w:rsidRPr="00C0407C">
              <w:rPr>
                <w:color w:val="00000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6859AA" w:rsidRPr="00C0407C" w:rsidRDefault="006859AA" w:rsidP="009F099E">
            <w:pPr>
              <w:pStyle w:val="rvps51"/>
              <w:spacing w:before="0"/>
              <w:rPr>
                <w:color w:val="000000"/>
              </w:rPr>
            </w:pP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lastRenderedPageBreak/>
              <w:t>16.</w:t>
            </w:r>
          </w:p>
        </w:tc>
        <w:tc>
          <w:tcPr>
            <w:tcW w:w="2945" w:type="dxa"/>
          </w:tcPr>
          <w:p w:rsidR="005206D5" w:rsidRPr="00C0407C" w:rsidRDefault="005206D5" w:rsidP="005206D5">
            <w:pPr>
              <w:spacing w:after="120"/>
              <w:ind w:right="153"/>
              <w:rPr>
                <w:spacing w:val="-6"/>
              </w:rPr>
            </w:pPr>
            <w:r w:rsidRPr="00C0407C">
              <w:t>Привлечение субподрядчиков</w:t>
            </w:r>
            <w:r w:rsidRPr="00C0407C">
              <w:rPr>
                <w:lang w:val="en-US"/>
              </w:rPr>
              <w:t>/</w:t>
            </w:r>
            <w:r w:rsidRPr="00C0407C">
              <w:t>соисполнителей</w:t>
            </w:r>
          </w:p>
        </w:tc>
        <w:tc>
          <w:tcPr>
            <w:tcW w:w="6523" w:type="dxa"/>
          </w:tcPr>
          <w:p w:rsidR="005206D5" w:rsidRPr="00C0407C" w:rsidRDefault="00F63E5D" w:rsidP="00C54D72">
            <w:pPr>
              <w:pStyle w:val="Times12"/>
              <w:ind w:left="45" w:right="113" w:firstLine="0"/>
              <w:rPr>
                <w:color w:val="000000"/>
                <w:spacing w:val="-6"/>
                <w:szCs w:val="24"/>
              </w:rPr>
            </w:pPr>
            <w:r w:rsidRPr="00C0407C">
              <w:rPr>
                <w:bCs w:val="0"/>
                <w:color w:val="000000"/>
                <w:szCs w:val="24"/>
              </w:rPr>
              <w:t>Д</w:t>
            </w:r>
            <w:r w:rsidR="005206D5" w:rsidRPr="00C0407C">
              <w:rPr>
                <w:bCs w:val="0"/>
                <w:color w:val="000000"/>
                <w:szCs w:val="24"/>
              </w:rPr>
              <w:t xml:space="preserve">опускается </w:t>
            </w:r>
          </w:p>
        </w:tc>
      </w:tr>
      <w:tr w:rsidR="005206D5" w:rsidRPr="00C0407C" w:rsidTr="005F7A56">
        <w:trPr>
          <w:trHeight w:val="397"/>
        </w:trPr>
        <w:tc>
          <w:tcPr>
            <w:tcW w:w="884" w:type="dxa"/>
          </w:tcPr>
          <w:p w:rsidR="005206D5" w:rsidRPr="00C0407C" w:rsidRDefault="005206D5" w:rsidP="005206D5">
            <w:pPr>
              <w:spacing w:after="120"/>
              <w:ind w:left="-15"/>
              <w:jc w:val="center"/>
            </w:pPr>
            <w:r w:rsidRPr="00C0407C">
              <w:t>17.</w:t>
            </w:r>
          </w:p>
        </w:tc>
        <w:tc>
          <w:tcPr>
            <w:tcW w:w="2945" w:type="dxa"/>
          </w:tcPr>
          <w:p w:rsidR="005206D5" w:rsidRPr="00C0407C" w:rsidRDefault="005206D5" w:rsidP="005206D5">
            <w:pPr>
              <w:spacing w:after="120"/>
              <w:ind w:right="153"/>
            </w:pPr>
            <w:r w:rsidRPr="00C0407C">
              <w:rPr>
                <w:spacing w:val="-6"/>
              </w:rPr>
              <w:t xml:space="preserve">Возможность проведения </w:t>
            </w:r>
            <w:r w:rsidRPr="00C0407C">
              <w:t>процедуры</w:t>
            </w:r>
            <w:r w:rsidRPr="00C0407C">
              <w:rPr>
                <w:spacing w:val="-6"/>
              </w:rPr>
              <w:t xml:space="preserve"> переторжки </w:t>
            </w:r>
          </w:p>
        </w:tc>
        <w:tc>
          <w:tcPr>
            <w:tcW w:w="6523" w:type="dxa"/>
          </w:tcPr>
          <w:p w:rsidR="005206D5" w:rsidRPr="00C0407C" w:rsidRDefault="00F63E5D" w:rsidP="005206D5">
            <w:pPr>
              <w:pStyle w:val="Times12"/>
              <w:ind w:left="45" w:right="113" w:firstLine="0"/>
              <w:rPr>
                <w:bCs w:val="0"/>
                <w:szCs w:val="24"/>
              </w:rPr>
            </w:pPr>
            <w:r w:rsidRPr="00C0407C">
              <w:rPr>
                <w:bCs w:val="0"/>
                <w:szCs w:val="24"/>
              </w:rPr>
              <w:t>Не предусмотрено</w:t>
            </w:r>
          </w:p>
        </w:tc>
      </w:tr>
      <w:tr w:rsidR="005206D5" w:rsidRPr="00C0407C" w:rsidTr="005F7A56">
        <w:trPr>
          <w:trHeight w:val="380"/>
        </w:trPr>
        <w:tc>
          <w:tcPr>
            <w:tcW w:w="884" w:type="dxa"/>
          </w:tcPr>
          <w:p w:rsidR="005206D5" w:rsidRPr="00C0407C" w:rsidRDefault="005206D5" w:rsidP="005206D5">
            <w:pPr>
              <w:spacing w:after="120"/>
              <w:ind w:left="-15"/>
              <w:jc w:val="center"/>
            </w:pPr>
            <w:r w:rsidRPr="00C0407C">
              <w:t>18.</w:t>
            </w:r>
          </w:p>
        </w:tc>
        <w:tc>
          <w:tcPr>
            <w:tcW w:w="2945" w:type="dxa"/>
          </w:tcPr>
          <w:p w:rsidR="005206D5" w:rsidRPr="00C0407C" w:rsidRDefault="005206D5" w:rsidP="005206D5">
            <w:pPr>
              <w:spacing w:after="120"/>
              <w:ind w:right="153"/>
              <w:rPr>
                <w:spacing w:val="-6"/>
              </w:rPr>
            </w:pPr>
            <w:r w:rsidRPr="00C0407C">
              <w:t>Сведения о предоставлении преференций</w:t>
            </w:r>
          </w:p>
        </w:tc>
        <w:tc>
          <w:tcPr>
            <w:tcW w:w="6523" w:type="dxa"/>
          </w:tcPr>
          <w:p w:rsidR="005206D5" w:rsidRPr="00C0407C" w:rsidRDefault="00C54D72" w:rsidP="0014587D">
            <w:pPr>
              <w:pStyle w:val="Times12"/>
              <w:ind w:right="113" w:firstLine="0"/>
              <w:rPr>
                <w:bCs w:val="0"/>
                <w:color w:val="000000"/>
                <w:szCs w:val="24"/>
              </w:rPr>
            </w:pPr>
            <w:r w:rsidRPr="00C0407C">
              <w:rPr>
                <w:bCs w:val="0"/>
                <w:color w:val="000000"/>
                <w:szCs w:val="24"/>
              </w:rPr>
              <w:t>Пр</w:t>
            </w:r>
            <w:r w:rsidR="005206D5" w:rsidRPr="00C0407C">
              <w:rPr>
                <w:bCs w:val="0"/>
                <w:color w:val="000000"/>
                <w:szCs w:val="24"/>
              </w:rPr>
              <w:t xml:space="preserve">еференции </w:t>
            </w:r>
            <w:r w:rsidRPr="00C0407C">
              <w:rPr>
                <w:bCs w:val="0"/>
                <w:color w:val="000000"/>
                <w:szCs w:val="24"/>
              </w:rPr>
              <w:t xml:space="preserve">не </w:t>
            </w:r>
            <w:r w:rsidR="005206D5" w:rsidRPr="00C0407C">
              <w:rPr>
                <w:bCs w:val="0"/>
                <w:color w:val="000000"/>
                <w:szCs w:val="24"/>
              </w:rPr>
              <w:t xml:space="preserve">устанавливаются </w:t>
            </w: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19.</w:t>
            </w:r>
          </w:p>
        </w:tc>
        <w:tc>
          <w:tcPr>
            <w:tcW w:w="2945" w:type="dxa"/>
          </w:tcPr>
          <w:p w:rsidR="005206D5" w:rsidRPr="00C0407C" w:rsidRDefault="005206D5" w:rsidP="001822F1">
            <w:pPr>
              <w:spacing w:after="120"/>
              <w:ind w:right="153"/>
            </w:pPr>
            <w:r w:rsidRPr="00C0407C">
              <w:t xml:space="preserve">Место и срок окончания подачи заявок на участие </w:t>
            </w:r>
            <w:proofErr w:type="gramStart"/>
            <w:r w:rsidRPr="00C0407C">
              <w:t>в</w:t>
            </w:r>
            <w:proofErr w:type="gramEnd"/>
            <w:r w:rsidRPr="00C0407C">
              <w:t xml:space="preserve"> </w:t>
            </w:r>
            <w:proofErr w:type="gramStart"/>
            <w:r w:rsidR="004577F0" w:rsidRPr="00C0407C">
              <w:rPr>
                <w:bCs/>
              </w:rPr>
              <w:t>запроса</w:t>
            </w:r>
            <w:proofErr w:type="gramEnd"/>
            <w:r w:rsidR="004577F0" w:rsidRPr="00C0407C">
              <w:rPr>
                <w:bCs/>
              </w:rPr>
              <w:t xml:space="preserve"> предложений </w:t>
            </w:r>
            <w:r w:rsidRPr="00C0407C">
              <w:t xml:space="preserve"> (</w:t>
            </w:r>
            <w:r w:rsidR="001822F1" w:rsidRPr="00C0407C">
              <w:t>вс</w:t>
            </w:r>
            <w:r w:rsidRPr="00C0407C">
              <w:t>крытия</w:t>
            </w:r>
            <w:r w:rsidR="001822F1" w:rsidRPr="00C0407C">
              <w:t xml:space="preserve"> конвертов с </w:t>
            </w:r>
            <w:r w:rsidRPr="00C0407C">
              <w:t xml:space="preserve"> </w:t>
            </w:r>
            <w:r w:rsidR="001822F1" w:rsidRPr="00C0407C">
              <w:t>за</w:t>
            </w:r>
            <w:r w:rsidRPr="00C0407C">
              <w:t>яв</w:t>
            </w:r>
            <w:r w:rsidR="001822F1" w:rsidRPr="00C0407C">
              <w:t>ками)</w:t>
            </w:r>
          </w:p>
        </w:tc>
        <w:tc>
          <w:tcPr>
            <w:tcW w:w="6523" w:type="dxa"/>
          </w:tcPr>
          <w:p w:rsidR="00BF6D36" w:rsidRPr="002E6773" w:rsidRDefault="005206D5" w:rsidP="00BF6D36">
            <w:pPr>
              <w:pStyle w:val="Times12"/>
              <w:ind w:left="45" w:right="113" w:firstLine="0"/>
              <w:rPr>
                <w:bCs w:val="0"/>
                <w:color w:val="000000" w:themeColor="text1"/>
                <w:szCs w:val="24"/>
              </w:rPr>
            </w:pPr>
            <w:r w:rsidRPr="002E6773">
              <w:rPr>
                <w:bCs w:val="0"/>
                <w:color w:val="000000" w:themeColor="text1"/>
                <w:szCs w:val="24"/>
              </w:rPr>
              <w:t>Место, дата и время</w:t>
            </w:r>
            <w:r w:rsidR="00BF6D36" w:rsidRPr="002E6773">
              <w:rPr>
                <w:bCs w:val="0"/>
                <w:color w:val="000000" w:themeColor="text1"/>
                <w:szCs w:val="24"/>
              </w:rPr>
              <w:t xml:space="preserve"> окончания подачи заявок: </w:t>
            </w:r>
            <w:r w:rsidR="00940BD2">
              <w:rPr>
                <w:bCs w:val="0"/>
                <w:color w:val="000000" w:themeColor="text1"/>
                <w:szCs w:val="24"/>
              </w:rPr>
              <w:t>2</w:t>
            </w:r>
            <w:r w:rsidR="00D938A4">
              <w:rPr>
                <w:bCs w:val="0"/>
                <w:color w:val="000000" w:themeColor="text1"/>
                <w:szCs w:val="24"/>
              </w:rPr>
              <w:t>6</w:t>
            </w:r>
            <w:r w:rsidR="00BF6D36" w:rsidRPr="002E6773">
              <w:rPr>
                <w:bCs w:val="0"/>
                <w:color w:val="000000" w:themeColor="text1"/>
                <w:szCs w:val="24"/>
              </w:rPr>
              <w:t>.</w:t>
            </w:r>
            <w:r w:rsidR="006A2BBC">
              <w:rPr>
                <w:bCs w:val="0"/>
                <w:color w:val="000000" w:themeColor="text1"/>
                <w:szCs w:val="24"/>
              </w:rPr>
              <w:t>04</w:t>
            </w:r>
            <w:r w:rsidR="00BF6D36" w:rsidRPr="002E6773">
              <w:rPr>
                <w:bCs w:val="0"/>
                <w:color w:val="000000" w:themeColor="text1"/>
                <w:szCs w:val="24"/>
              </w:rPr>
              <w:t>.</w:t>
            </w:r>
            <w:r w:rsidR="00A62F0B" w:rsidRPr="002E6773">
              <w:rPr>
                <w:bCs w:val="0"/>
                <w:color w:val="000000" w:themeColor="text1"/>
                <w:szCs w:val="24"/>
              </w:rPr>
              <w:t>201</w:t>
            </w:r>
            <w:r w:rsidR="006A2BBC">
              <w:rPr>
                <w:bCs w:val="0"/>
                <w:color w:val="000000" w:themeColor="text1"/>
                <w:szCs w:val="24"/>
              </w:rPr>
              <w:t>8</w:t>
            </w:r>
            <w:r w:rsidR="00BF6D36" w:rsidRPr="002E6773">
              <w:rPr>
                <w:bCs w:val="0"/>
                <w:color w:val="000000" w:themeColor="text1"/>
                <w:szCs w:val="24"/>
              </w:rPr>
              <w:t xml:space="preserve">   1</w:t>
            </w:r>
            <w:r w:rsidR="005F1AD0">
              <w:rPr>
                <w:bCs w:val="0"/>
                <w:color w:val="000000" w:themeColor="text1"/>
                <w:szCs w:val="24"/>
              </w:rPr>
              <w:t>7</w:t>
            </w:r>
            <w:r w:rsidR="00BF6D36" w:rsidRPr="002E6773">
              <w:rPr>
                <w:bCs w:val="0"/>
                <w:color w:val="000000" w:themeColor="text1"/>
                <w:szCs w:val="24"/>
              </w:rPr>
              <w:t>.00</w:t>
            </w:r>
          </w:p>
          <w:p w:rsidR="001822F1" w:rsidRPr="002E6773" w:rsidRDefault="001822F1" w:rsidP="001822F1">
            <w:pPr>
              <w:pStyle w:val="Times12"/>
              <w:ind w:left="45" w:right="113" w:firstLine="0"/>
              <w:rPr>
                <w:bCs w:val="0"/>
                <w:color w:val="000000" w:themeColor="text1"/>
                <w:szCs w:val="24"/>
              </w:rPr>
            </w:pPr>
            <w:r w:rsidRPr="002E6773">
              <w:rPr>
                <w:bCs w:val="0"/>
                <w:color w:val="000000" w:themeColor="text1"/>
                <w:szCs w:val="24"/>
              </w:rPr>
              <w:t xml:space="preserve"> вскрыти</w:t>
            </w:r>
            <w:r w:rsidR="00D938A4">
              <w:rPr>
                <w:bCs w:val="0"/>
                <w:color w:val="000000" w:themeColor="text1"/>
                <w:szCs w:val="24"/>
              </w:rPr>
              <w:t>е</w:t>
            </w:r>
            <w:r w:rsidRPr="002E6773">
              <w:rPr>
                <w:bCs w:val="0"/>
                <w:color w:val="000000" w:themeColor="text1"/>
                <w:szCs w:val="24"/>
              </w:rPr>
              <w:t xml:space="preserve"> конвертов с заявками</w:t>
            </w:r>
            <w:r w:rsidR="0014587D" w:rsidRPr="002E6773">
              <w:rPr>
                <w:bCs w:val="0"/>
                <w:color w:val="000000" w:themeColor="text1"/>
                <w:szCs w:val="24"/>
              </w:rPr>
              <w:t>:</w:t>
            </w:r>
          </w:p>
          <w:p w:rsidR="0014587D" w:rsidRPr="002E6773" w:rsidRDefault="0014587D" w:rsidP="001822F1">
            <w:pPr>
              <w:pStyle w:val="Times12"/>
              <w:ind w:left="45" w:right="113" w:firstLine="0"/>
              <w:rPr>
                <w:bCs w:val="0"/>
                <w:color w:val="000000" w:themeColor="text1"/>
                <w:szCs w:val="24"/>
              </w:rPr>
            </w:pPr>
            <w:r w:rsidRPr="002E6773">
              <w:rPr>
                <w:bCs w:val="0"/>
                <w:color w:val="000000" w:themeColor="text1"/>
                <w:szCs w:val="24"/>
              </w:rPr>
              <w:t>по адрес</w:t>
            </w:r>
            <w:r w:rsidR="00D938A4">
              <w:rPr>
                <w:bCs w:val="0"/>
                <w:color w:val="000000" w:themeColor="text1"/>
                <w:szCs w:val="24"/>
              </w:rPr>
              <w:t>у: г. Выборг, ул. Сухова, д. 2</w:t>
            </w:r>
          </w:p>
          <w:p w:rsidR="005206D5" w:rsidRPr="002E6773" w:rsidRDefault="0014587D" w:rsidP="00D938A4">
            <w:pPr>
              <w:pStyle w:val="Times12"/>
              <w:ind w:left="45" w:right="113" w:firstLine="0"/>
              <w:rPr>
                <w:bCs w:val="0"/>
                <w:color w:val="000000" w:themeColor="text1"/>
                <w:szCs w:val="24"/>
              </w:rPr>
            </w:pPr>
            <w:r w:rsidRPr="002E6773">
              <w:rPr>
                <w:bCs w:val="0"/>
                <w:color w:val="000000" w:themeColor="text1"/>
                <w:szCs w:val="24"/>
              </w:rPr>
              <w:t xml:space="preserve">дата вскрытия: </w:t>
            </w:r>
            <w:r w:rsidR="001073F4" w:rsidRPr="002E6773">
              <w:rPr>
                <w:bCs w:val="0"/>
                <w:color w:val="000000" w:themeColor="text1"/>
                <w:szCs w:val="24"/>
              </w:rPr>
              <w:t>«</w:t>
            </w:r>
            <w:r w:rsidR="005F1AD0">
              <w:rPr>
                <w:bCs w:val="0"/>
                <w:color w:val="000000" w:themeColor="text1"/>
                <w:szCs w:val="24"/>
              </w:rPr>
              <w:t>2</w:t>
            </w:r>
            <w:r w:rsidR="00D938A4">
              <w:rPr>
                <w:bCs w:val="0"/>
                <w:color w:val="000000" w:themeColor="text1"/>
                <w:szCs w:val="24"/>
              </w:rPr>
              <w:t>7</w:t>
            </w:r>
            <w:r w:rsidR="003F1E4B" w:rsidRPr="002E6773">
              <w:rPr>
                <w:bCs w:val="0"/>
                <w:color w:val="000000" w:themeColor="text1"/>
                <w:szCs w:val="24"/>
              </w:rPr>
              <w:t>»</w:t>
            </w:r>
            <w:r w:rsidR="0026099D" w:rsidRPr="002E6773">
              <w:rPr>
                <w:bCs w:val="0"/>
                <w:color w:val="000000" w:themeColor="text1"/>
                <w:szCs w:val="24"/>
              </w:rPr>
              <w:t xml:space="preserve"> </w:t>
            </w:r>
            <w:r w:rsidR="006A2BBC">
              <w:rPr>
                <w:bCs w:val="0"/>
                <w:color w:val="000000" w:themeColor="text1"/>
                <w:szCs w:val="24"/>
              </w:rPr>
              <w:t>апреля</w:t>
            </w:r>
            <w:r w:rsidR="0026099D"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5206D5" w:rsidRPr="002E6773">
              <w:rPr>
                <w:bCs w:val="0"/>
                <w:color w:val="000000" w:themeColor="text1"/>
                <w:szCs w:val="24"/>
              </w:rPr>
              <w:t xml:space="preserve"> года </w:t>
            </w:r>
            <w:r w:rsidR="006963F0" w:rsidRPr="002E6773">
              <w:rPr>
                <w:bCs w:val="0"/>
                <w:color w:val="000000" w:themeColor="text1"/>
                <w:szCs w:val="24"/>
              </w:rPr>
              <w:t>10</w:t>
            </w:r>
            <w:r w:rsidR="005206D5" w:rsidRPr="002E6773">
              <w:rPr>
                <w:bCs w:val="0"/>
                <w:color w:val="000000" w:themeColor="text1"/>
                <w:szCs w:val="24"/>
              </w:rPr>
              <w:t>:</w:t>
            </w:r>
            <w:r w:rsidR="003F1E4B" w:rsidRPr="002E6773">
              <w:rPr>
                <w:bCs w:val="0"/>
                <w:color w:val="000000" w:themeColor="text1"/>
                <w:szCs w:val="24"/>
              </w:rPr>
              <w:t>00</w:t>
            </w:r>
            <w:r w:rsidR="005206D5" w:rsidRPr="002E6773">
              <w:rPr>
                <w:bCs w:val="0"/>
                <w:color w:val="000000" w:themeColor="text1"/>
                <w:szCs w:val="24"/>
              </w:rPr>
              <w:t xml:space="preserve"> (время московское)</w:t>
            </w:r>
          </w:p>
        </w:tc>
      </w:tr>
      <w:tr w:rsidR="005206D5" w:rsidRPr="00C0407C" w:rsidTr="005F7A56">
        <w:trPr>
          <w:trHeight w:val="232"/>
        </w:trPr>
        <w:tc>
          <w:tcPr>
            <w:tcW w:w="884" w:type="dxa"/>
          </w:tcPr>
          <w:p w:rsidR="005206D5" w:rsidRPr="00C0407C" w:rsidRDefault="005206D5" w:rsidP="005206D5">
            <w:pPr>
              <w:spacing w:after="120"/>
              <w:ind w:left="-15"/>
              <w:jc w:val="center"/>
              <w:rPr>
                <w:lang w:val="en-US"/>
              </w:rPr>
            </w:pPr>
            <w:r w:rsidRPr="00C0407C">
              <w:t>20.</w:t>
            </w:r>
          </w:p>
        </w:tc>
        <w:tc>
          <w:tcPr>
            <w:tcW w:w="2945" w:type="dxa"/>
          </w:tcPr>
          <w:p w:rsidR="005206D5" w:rsidRPr="00C0407C" w:rsidRDefault="005206D5" w:rsidP="005206D5">
            <w:pPr>
              <w:spacing w:after="120"/>
              <w:ind w:right="153"/>
            </w:pPr>
            <w:r w:rsidRPr="00C0407C">
              <w:t>Место, дата рассмотрения, сопоставления и оценки</w:t>
            </w:r>
            <w:r w:rsidRPr="00C0407C">
              <w:rPr>
                <w:bCs/>
              </w:rPr>
              <w:t xml:space="preserve"> заявок, подведения итогов </w:t>
            </w:r>
            <w:r w:rsidR="004577F0" w:rsidRPr="00C0407C">
              <w:rPr>
                <w:bCs/>
              </w:rPr>
              <w:t>запроса предложений</w:t>
            </w:r>
          </w:p>
        </w:tc>
        <w:tc>
          <w:tcPr>
            <w:tcW w:w="6523" w:type="dxa"/>
          </w:tcPr>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Рассмотрение заявок: не позднее </w:t>
            </w:r>
            <w:r w:rsidR="001073F4" w:rsidRPr="002E6773">
              <w:rPr>
                <w:bCs w:val="0"/>
                <w:color w:val="000000" w:themeColor="text1"/>
                <w:szCs w:val="24"/>
              </w:rPr>
              <w:t>«</w:t>
            </w:r>
            <w:r w:rsidR="005F1AD0">
              <w:rPr>
                <w:bCs w:val="0"/>
                <w:color w:val="000000" w:themeColor="text1"/>
                <w:szCs w:val="24"/>
              </w:rPr>
              <w:t>2</w:t>
            </w:r>
            <w:r w:rsidR="00D938A4">
              <w:rPr>
                <w:bCs w:val="0"/>
                <w:color w:val="000000" w:themeColor="text1"/>
                <w:szCs w:val="24"/>
              </w:rPr>
              <w:t>7</w:t>
            </w:r>
            <w:r w:rsidR="003F1E4B" w:rsidRPr="002E6773">
              <w:rPr>
                <w:bCs w:val="0"/>
                <w:color w:val="000000" w:themeColor="text1"/>
                <w:szCs w:val="24"/>
              </w:rPr>
              <w:t>»</w:t>
            </w:r>
            <w:r w:rsidRPr="002E6773">
              <w:rPr>
                <w:bCs w:val="0"/>
                <w:color w:val="000000" w:themeColor="text1"/>
                <w:szCs w:val="24"/>
              </w:rPr>
              <w:t xml:space="preserve"> </w:t>
            </w:r>
            <w:r w:rsidR="006A2BBC">
              <w:rPr>
                <w:bCs w:val="0"/>
                <w:color w:val="000000" w:themeColor="text1"/>
                <w:szCs w:val="24"/>
              </w:rPr>
              <w:t>апреля</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Pr="002E6773">
              <w:rPr>
                <w:bCs w:val="0"/>
                <w:color w:val="000000" w:themeColor="text1"/>
                <w:szCs w:val="24"/>
              </w:rPr>
              <w:t xml:space="preserve"> года</w:t>
            </w:r>
            <w:r w:rsidR="003F1E4B" w:rsidRPr="002E6773">
              <w:rPr>
                <w:bCs w:val="0"/>
                <w:color w:val="000000" w:themeColor="text1"/>
                <w:szCs w:val="24"/>
              </w:rPr>
              <w:t xml:space="preserve"> в 1</w:t>
            </w:r>
            <w:r w:rsidR="006963F0" w:rsidRPr="002E6773">
              <w:rPr>
                <w:bCs w:val="0"/>
                <w:color w:val="000000" w:themeColor="text1"/>
                <w:szCs w:val="24"/>
              </w:rPr>
              <w:t>0</w:t>
            </w:r>
            <w:r w:rsidR="003F1E4B" w:rsidRPr="002E6773">
              <w:rPr>
                <w:bCs w:val="0"/>
                <w:color w:val="000000" w:themeColor="text1"/>
                <w:szCs w:val="24"/>
              </w:rPr>
              <w:t>.</w:t>
            </w:r>
            <w:r w:rsidR="006963F0" w:rsidRPr="002E6773">
              <w:rPr>
                <w:bCs w:val="0"/>
                <w:color w:val="000000" w:themeColor="text1"/>
                <w:szCs w:val="24"/>
              </w:rPr>
              <w:t>3</w:t>
            </w:r>
            <w:r w:rsidR="003F1E4B" w:rsidRPr="002E6773">
              <w:rPr>
                <w:bCs w:val="0"/>
                <w:color w:val="000000" w:themeColor="text1"/>
                <w:szCs w:val="24"/>
              </w:rPr>
              <w:t>0.</w:t>
            </w:r>
          </w:p>
          <w:p w:rsidR="005206D5" w:rsidRPr="002E6773" w:rsidRDefault="005206D5" w:rsidP="005206D5">
            <w:pPr>
              <w:pStyle w:val="Times12"/>
              <w:ind w:left="45" w:right="113" w:firstLine="0"/>
              <w:rPr>
                <w:bCs w:val="0"/>
                <w:color w:val="000000" w:themeColor="text1"/>
                <w:szCs w:val="24"/>
              </w:rPr>
            </w:pPr>
            <w:r w:rsidRPr="002E6773">
              <w:rPr>
                <w:bCs w:val="0"/>
                <w:color w:val="000000" w:themeColor="text1"/>
                <w:szCs w:val="24"/>
              </w:rPr>
              <w:t xml:space="preserve">Оценка и сопоставление заявок: не позднее </w:t>
            </w:r>
            <w:r w:rsidR="003F1E4B" w:rsidRPr="002E6773">
              <w:rPr>
                <w:bCs w:val="0"/>
                <w:color w:val="000000" w:themeColor="text1"/>
                <w:szCs w:val="24"/>
              </w:rPr>
              <w:t>«</w:t>
            </w:r>
            <w:r w:rsidR="005F1AD0">
              <w:rPr>
                <w:bCs w:val="0"/>
                <w:color w:val="000000" w:themeColor="text1"/>
                <w:szCs w:val="24"/>
              </w:rPr>
              <w:t>2</w:t>
            </w:r>
            <w:r w:rsidR="00D938A4">
              <w:rPr>
                <w:bCs w:val="0"/>
                <w:color w:val="000000" w:themeColor="text1"/>
                <w:szCs w:val="24"/>
              </w:rPr>
              <w:t>7</w:t>
            </w:r>
            <w:r w:rsidR="003F1E4B" w:rsidRPr="002E6773">
              <w:rPr>
                <w:bCs w:val="0"/>
                <w:color w:val="000000" w:themeColor="text1"/>
                <w:szCs w:val="24"/>
              </w:rPr>
              <w:t>»</w:t>
            </w:r>
            <w:r w:rsidRPr="002E6773">
              <w:rPr>
                <w:bCs w:val="0"/>
                <w:color w:val="000000" w:themeColor="text1"/>
                <w:szCs w:val="24"/>
              </w:rPr>
              <w:t xml:space="preserve"> </w:t>
            </w:r>
            <w:r w:rsidR="006A2BBC">
              <w:rPr>
                <w:bCs w:val="0"/>
                <w:color w:val="000000" w:themeColor="text1"/>
                <w:szCs w:val="24"/>
              </w:rPr>
              <w:t>апреля</w:t>
            </w:r>
            <w:r w:rsidR="001822F1" w:rsidRPr="002E6773">
              <w:rPr>
                <w:bCs w:val="0"/>
                <w:color w:val="000000" w:themeColor="text1"/>
                <w:szCs w:val="24"/>
              </w:rPr>
              <w:t xml:space="preserve"> </w:t>
            </w:r>
            <w:r w:rsidR="00A62F0B" w:rsidRPr="002E6773">
              <w:rPr>
                <w:bCs w:val="0"/>
                <w:color w:val="000000" w:themeColor="text1"/>
                <w:szCs w:val="24"/>
              </w:rPr>
              <w:t>201</w:t>
            </w:r>
            <w:r w:rsidR="006A2BBC">
              <w:rPr>
                <w:bCs w:val="0"/>
                <w:color w:val="000000" w:themeColor="text1"/>
                <w:szCs w:val="24"/>
              </w:rPr>
              <w:t>8</w:t>
            </w:r>
            <w:r w:rsidR="001822F1" w:rsidRPr="002E6773">
              <w:rPr>
                <w:bCs w:val="0"/>
                <w:color w:val="000000" w:themeColor="text1"/>
                <w:szCs w:val="24"/>
              </w:rPr>
              <w:t xml:space="preserve"> </w:t>
            </w:r>
            <w:r w:rsidR="003F1E4B" w:rsidRPr="002E6773">
              <w:rPr>
                <w:bCs w:val="0"/>
                <w:color w:val="000000" w:themeColor="text1"/>
                <w:szCs w:val="24"/>
              </w:rPr>
              <w:t xml:space="preserve"> года в 1</w:t>
            </w:r>
            <w:r w:rsidR="006963F0" w:rsidRPr="002E6773">
              <w:rPr>
                <w:bCs w:val="0"/>
                <w:color w:val="000000" w:themeColor="text1"/>
                <w:szCs w:val="24"/>
              </w:rPr>
              <w:t>1</w:t>
            </w:r>
            <w:r w:rsidR="003F1E4B" w:rsidRPr="002E6773">
              <w:rPr>
                <w:bCs w:val="0"/>
                <w:color w:val="000000" w:themeColor="text1"/>
                <w:szCs w:val="24"/>
              </w:rPr>
              <w:t xml:space="preserve">.30. </w:t>
            </w:r>
          </w:p>
          <w:p w:rsidR="005206D5" w:rsidRPr="002E6773" w:rsidRDefault="005206D5" w:rsidP="005206D5">
            <w:pPr>
              <w:pStyle w:val="Times12"/>
              <w:ind w:left="45" w:right="113" w:firstLine="0"/>
              <w:rPr>
                <w:bCs w:val="0"/>
                <w:color w:val="000000" w:themeColor="text1"/>
                <w:szCs w:val="24"/>
              </w:rPr>
            </w:pPr>
          </w:p>
          <w:p w:rsidR="005206D5" w:rsidRPr="002E6773" w:rsidRDefault="005206D5" w:rsidP="004577F0">
            <w:pPr>
              <w:pStyle w:val="Times12"/>
              <w:ind w:left="45" w:right="113" w:firstLine="0"/>
              <w:rPr>
                <w:bCs w:val="0"/>
                <w:color w:val="000000" w:themeColor="text1"/>
                <w:szCs w:val="24"/>
              </w:rPr>
            </w:pPr>
          </w:p>
        </w:tc>
      </w:tr>
      <w:tr w:rsidR="005206D5" w:rsidRPr="00C0407C" w:rsidTr="005F7A56">
        <w:trPr>
          <w:trHeight w:val="232"/>
        </w:trPr>
        <w:tc>
          <w:tcPr>
            <w:tcW w:w="884" w:type="dxa"/>
          </w:tcPr>
          <w:p w:rsidR="005206D5" w:rsidRPr="00C0407C" w:rsidRDefault="005206D5" w:rsidP="005206D5">
            <w:pPr>
              <w:spacing w:after="120"/>
              <w:ind w:left="-15"/>
              <w:jc w:val="center"/>
            </w:pPr>
            <w:r w:rsidRPr="00C0407C">
              <w:t>21.</w:t>
            </w:r>
          </w:p>
        </w:tc>
        <w:tc>
          <w:tcPr>
            <w:tcW w:w="2945" w:type="dxa"/>
          </w:tcPr>
          <w:p w:rsidR="005206D5" w:rsidRPr="00C0407C" w:rsidRDefault="005206D5" w:rsidP="005206D5">
            <w:pPr>
              <w:pStyle w:val="Times12"/>
              <w:ind w:left="45" w:right="113" w:firstLine="0"/>
              <w:jc w:val="left"/>
              <w:rPr>
                <w:bCs w:val="0"/>
                <w:szCs w:val="24"/>
              </w:rPr>
            </w:pPr>
            <w:r w:rsidRPr="00C0407C">
              <w:rPr>
                <w:bCs w:val="0"/>
                <w:szCs w:val="24"/>
              </w:rPr>
              <w:t xml:space="preserve">Критерии оценки заявок на участие </w:t>
            </w:r>
            <w:proofErr w:type="gramStart"/>
            <w:r w:rsidRPr="00C0407C">
              <w:rPr>
                <w:bCs w:val="0"/>
                <w:szCs w:val="24"/>
              </w:rPr>
              <w:t>в</w:t>
            </w:r>
            <w:proofErr w:type="gramEnd"/>
            <w:r w:rsidRPr="00C0407C">
              <w:rPr>
                <w:bCs w:val="0"/>
                <w:szCs w:val="24"/>
              </w:rPr>
              <w:t xml:space="preserve"> </w:t>
            </w:r>
            <w:r w:rsidR="004577F0" w:rsidRPr="00C0407C">
              <w:rPr>
                <w:bCs w:val="0"/>
                <w:szCs w:val="24"/>
              </w:rPr>
              <w:t xml:space="preserve">запроса предложений </w:t>
            </w:r>
            <w:r w:rsidRPr="00C0407C">
              <w:rPr>
                <w:bCs w:val="0"/>
                <w:szCs w:val="24"/>
              </w:rPr>
              <w:t xml:space="preserve"> </w:t>
            </w:r>
          </w:p>
        </w:tc>
        <w:tc>
          <w:tcPr>
            <w:tcW w:w="6523" w:type="dxa"/>
          </w:tcPr>
          <w:tbl>
            <w:tblPr>
              <w:tblW w:w="95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27"/>
            </w:tblGrid>
            <w:tr w:rsidR="00C7248D" w:rsidRPr="00C0407C" w:rsidTr="0026099D">
              <w:tc>
                <w:tcPr>
                  <w:tcW w:w="9527" w:type="dxa"/>
                </w:tcPr>
                <w:p w:rsidR="00C7248D" w:rsidRPr="00C0407C" w:rsidRDefault="00C7248D" w:rsidP="00F10B37">
                  <w:pPr>
                    <w:autoSpaceDE w:val="0"/>
                    <w:autoSpaceDN w:val="0"/>
                    <w:adjustRightInd w:val="0"/>
                    <w:jc w:val="both"/>
                    <w:rPr>
                      <w:iCs/>
                      <w:color w:val="000000"/>
                    </w:rPr>
                  </w:pPr>
                  <w:r w:rsidRPr="00C0407C">
                    <w:rPr>
                      <w:iCs/>
                      <w:color w:val="000000"/>
                    </w:rPr>
                    <w:t xml:space="preserve">Цена договора (значение критерия </w:t>
                  </w:r>
                  <w:r w:rsidR="0026099D" w:rsidRPr="00C0407C">
                    <w:rPr>
                      <w:iCs/>
                      <w:color w:val="000000"/>
                    </w:rPr>
                    <w:t>(</w:t>
                  </w:r>
                  <w:r w:rsidR="0026099D" w:rsidRPr="00C0407C">
                    <w:rPr>
                      <w:iCs/>
                      <w:color w:val="000000"/>
                      <w:lang w:val="en-US"/>
                    </w:rPr>
                    <w:t>A</w:t>
                  </w:r>
                  <w:r w:rsidR="0026099D" w:rsidRPr="00C0407C">
                    <w:rPr>
                      <w:iCs/>
                      <w:color w:val="000000"/>
                      <w:vertAlign w:val="subscript"/>
                      <w:lang w:val="en-US"/>
                    </w:rPr>
                    <w:t>i</w:t>
                  </w:r>
                  <w:proofErr w:type="gramStart"/>
                  <w:r w:rsidR="0026099D" w:rsidRPr="00C0407C">
                    <w:rPr>
                      <w:iCs/>
                      <w:color w:val="000000"/>
                      <w:vertAlign w:val="subscript"/>
                    </w:rPr>
                    <w:t xml:space="preserve"> </w:t>
                  </w:r>
                  <w:r w:rsidR="00516CAD" w:rsidRPr="00C0407C">
                    <w:rPr>
                      <w:iCs/>
                      <w:color w:val="000000"/>
                    </w:rPr>
                    <w:t>)</w:t>
                  </w:r>
                  <w:proofErr w:type="gramEnd"/>
                  <w:r w:rsidR="00516CAD" w:rsidRPr="00C0407C">
                    <w:rPr>
                      <w:iCs/>
                      <w:color w:val="000000"/>
                    </w:rPr>
                    <w:t xml:space="preserve"> </w:t>
                  </w:r>
                  <w:r w:rsidR="00036B31" w:rsidRPr="00C0407C">
                    <w:rPr>
                      <w:iCs/>
                      <w:color w:val="000000"/>
                    </w:rPr>
                    <w:t>8</w:t>
                  </w:r>
                  <w:r w:rsidRPr="00C0407C">
                    <w:rPr>
                      <w:iCs/>
                      <w:color w:val="000000"/>
                    </w:rPr>
                    <w:t>0%)</w:t>
                  </w:r>
                </w:p>
                <w:p w:rsidR="0026099D" w:rsidRPr="00C0407C" w:rsidRDefault="0026099D" w:rsidP="00F10B37">
                  <w:pPr>
                    <w:autoSpaceDE w:val="0"/>
                    <w:autoSpaceDN w:val="0"/>
                    <w:adjustRightInd w:val="0"/>
                    <w:jc w:val="both"/>
                  </w:pPr>
                  <w:r w:rsidRPr="00C0407C">
                    <w:t>Срок существования организации (</w:t>
                  </w:r>
                  <w:proofErr w:type="gramStart"/>
                  <w:r w:rsidRPr="00C0407C">
                    <w:t>с даты регистрации</w:t>
                  </w:r>
                  <w:proofErr w:type="gramEnd"/>
                  <w:r w:rsidRPr="00C0407C">
                    <w:t xml:space="preserve">). </w:t>
                  </w:r>
                </w:p>
                <w:p w:rsidR="00C7248D" w:rsidRPr="00C0407C" w:rsidRDefault="0026099D" w:rsidP="0026099D">
                  <w:pPr>
                    <w:autoSpaceDE w:val="0"/>
                    <w:autoSpaceDN w:val="0"/>
                    <w:adjustRightInd w:val="0"/>
                    <w:jc w:val="both"/>
                    <w:rPr>
                      <w:b/>
                      <w:bCs/>
                      <w:i/>
                      <w:iCs/>
                      <w:color w:val="000000"/>
                    </w:rPr>
                  </w:pPr>
                  <w:r w:rsidRPr="00C0407C">
                    <w:t>Значимость критерия (С</w:t>
                  </w:r>
                  <w:proofErr w:type="spellStart"/>
                  <w:proofErr w:type="gramStart"/>
                  <w:r w:rsidRPr="00C0407C">
                    <w:rPr>
                      <w:lang w:val="en-US"/>
                    </w:rPr>
                    <w:t>i</w:t>
                  </w:r>
                  <w:proofErr w:type="spellEnd"/>
                  <w:proofErr w:type="gramEnd"/>
                  <w:r w:rsidRPr="00C0407C">
                    <w:t>) 20 %</w:t>
                  </w:r>
                </w:p>
              </w:tc>
            </w:tr>
          </w:tbl>
          <w:p w:rsidR="005206D5" w:rsidRPr="00C0407C" w:rsidRDefault="005206D5" w:rsidP="005206D5"/>
        </w:tc>
      </w:tr>
      <w:tr w:rsidR="005206D5" w:rsidRPr="00C0407C" w:rsidTr="005F7A56">
        <w:trPr>
          <w:trHeight w:val="550"/>
        </w:trPr>
        <w:tc>
          <w:tcPr>
            <w:tcW w:w="884" w:type="dxa"/>
          </w:tcPr>
          <w:p w:rsidR="005206D5" w:rsidRPr="00C0407C" w:rsidRDefault="005206D5" w:rsidP="005206D5">
            <w:pPr>
              <w:spacing w:after="120"/>
              <w:ind w:left="-15"/>
              <w:jc w:val="center"/>
            </w:pPr>
            <w:r w:rsidRPr="00C0407C">
              <w:t>22.</w:t>
            </w:r>
          </w:p>
        </w:tc>
        <w:tc>
          <w:tcPr>
            <w:tcW w:w="2945" w:type="dxa"/>
          </w:tcPr>
          <w:p w:rsidR="005206D5" w:rsidRPr="00C0407C" w:rsidRDefault="005206D5" w:rsidP="005206D5">
            <w:pPr>
              <w:spacing w:after="120"/>
              <w:ind w:right="153"/>
            </w:pPr>
            <w:r w:rsidRPr="00C0407C">
              <w:t xml:space="preserve">Методика оценки заявок на участие </w:t>
            </w:r>
            <w:proofErr w:type="gramStart"/>
            <w:r w:rsidRPr="00C0407C">
              <w:t>в</w:t>
            </w:r>
            <w:proofErr w:type="gramEnd"/>
            <w:r w:rsidRPr="00C0407C">
              <w:t xml:space="preserve"> </w:t>
            </w:r>
            <w:r w:rsidR="004577F0" w:rsidRPr="00C0407C">
              <w:rPr>
                <w:bCs/>
              </w:rPr>
              <w:t>запроса предложений</w:t>
            </w:r>
          </w:p>
        </w:tc>
        <w:tc>
          <w:tcPr>
            <w:tcW w:w="6523" w:type="dxa"/>
          </w:tcPr>
          <w:p w:rsidR="00806A39" w:rsidRPr="00C0407C" w:rsidRDefault="00806A39" w:rsidP="00806A39">
            <w:pPr>
              <w:autoSpaceDE w:val="0"/>
              <w:autoSpaceDN w:val="0"/>
              <w:adjustRightInd w:val="0"/>
              <w:ind w:firstLine="540"/>
              <w:jc w:val="both"/>
            </w:pPr>
            <w:r w:rsidRPr="00C0407C">
              <w:t>Оценка заявки по критерию «Цена договора» осуществляется в следующем порядке:</w:t>
            </w:r>
          </w:p>
          <w:p w:rsidR="00806A39" w:rsidRPr="00C0407C" w:rsidRDefault="00806A39" w:rsidP="00806A39">
            <w:pPr>
              <w:autoSpaceDE w:val="0"/>
              <w:autoSpaceDN w:val="0"/>
              <w:adjustRightInd w:val="0"/>
              <w:jc w:val="both"/>
            </w:pPr>
            <w:r w:rsidRPr="00C0407C">
              <w:t>Рейтинг, присуждаемый заявке по критерию «цена договора», определяется по формуле:</w:t>
            </w:r>
          </w:p>
          <w:p w:rsidR="00806A39" w:rsidRPr="00C0407C" w:rsidRDefault="00806A39" w:rsidP="00806A39">
            <w:pPr>
              <w:autoSpaceDE w:val="0"/>
              <w:autoSpaceDN w:val="0"/>
              <w:adjustRightInd w:val="0"/>
              <w:jc w:val="both"/>
            </w:pPr>
          </w:p>
          <w:p w:rsidR="00806A39" w:rsidRPr="002E6773" w:rsidRDefault="00806A39" w:rsidP="00806A39">
            <w:pPr>
              <w:jc w:val="center"/>
              <w:rPr>
                <w:b/>
                <w:i/>
                <w:iCs/>
                <w:vertAlign w:val="subscript"/>
                <w:lang w:val="fi-FI"/>
              </w:rPr>
            </w:pPr>
            <w:r w:rsidRPr="002E6773">
              <w:rPr>
                <w:b/>
                <w:i/>
                <w:iCs/>
                <w:lang w:val="fi-FI"/>
              </w:rPr>
              <w:t>A</w:t>
            </w:r>
            <w:r w:rsidRPr="002E6773">
              <w:rPr>
                <w:b/>
                <w:i/>
                <w:iCs/>
                <w:vertAlign w:val="subscript"/>
                <w:lang w:val="fi-FI"/>
              </w:rPr>
              <w:t>max</w:t>
            </w:r>
          </w:p>
          <w:p w:rsidR="00806A39" w:rsidRPr="002E6773" w:rsidRDefault="00806A39" w:rsidP="00806A39">
            <w:pPr>
              <w:jc w:val="center"/>
              <w:rPr>
                <w:b/>
                <w:i/>
                <w:iCs/>
                <w:lang w:val="fi-FI"/>
              </w:rPr>
            </w:pPr>
            <w:r w:rsidRPr="002E6773">
              <w:rPr>
                <w:b/>
                <w:i/>
                <w:iCs/>
                <w:lang w:val="fi-FI"/>
              </w:rPr>
              <w:t>Ra</w:t>
            </w:r>
            <w:r w:rsidRPr="002E6773">
              <w:rPr>
                <w:b/>
                <w:i/>
                <w:iCs/>
                <w:vertAlign w:val="subscript"/>
                <w:lang w:val="fi-FI"/>
              </w:rPr>
              <w:t>i</w:t>
            </w:r>
            <w:r w:rsidRPr="002E6773">
              <w:rPr>
                <w:b/>
                <w:i/>
                <w:iCs/>
                <w:lang w:val="fi-FI"/>
              </w:rPr>
              <w:t xml:space="preserve"> = ––––––––x100 ,</w:t>
            </w:r>
          </w:p>
          <w:p w:rsidR="00806A39" w:rsidRPr="002E6773" w:rsidRDefault="00480966" w:rsidP="00806A39">
            <w:pPr>
              <w:jc w:val="center"/>
              <w:rPr>
                <w:b/>
                <w:i/>
                <w:iCs/>
                <w:lang w:val="fi-FI"/>
              </w:rPr>
            </w:pPr>
            <w:r w:rsidRPr="002E6773">
              <w:rPr>
                <w:b/>
                <w:i/>
                <w:iCs/>
                <w:lang w:val="fi-FI"/>
              </w:rPr>
              <w:t>A</w:t>
            </w:r>
            <w:r w:rsidRPr="002E6773">
              <w:rPr>
                <w:b/>
                <w:i/>
                <w:iCs/>
                <w:vertAlign w:val="subscript"/>
                <w:lang w:val="fi-FI"/>
              </w:rPr>
              <w:t>i</w:t>
            </w:r>
            <w:r w:rsidRPr="002E6773">
              <w:rPr>
                <w:b/>
                <w:i/>
                <w:iCs/>
                <w:lang w:val="fi-FI"/>
              </w:rPr>
              <w:t xml:space="preserve"> </w:t>
            </w:r>
          </w:p>
          <w:p w:rsidR="00806A39" w:rsidRPr="002E6773" w:rsidRDefault="00806A39" w:rsidP="00806A39">
            <w:pPr>
              <w:ind w:firstLine="360"/>
              <w:jc w:val="both"/>
              <w:rPr>
                <w:iCs/>
                <w:lang w:val="fi-FI"/>
              </w:rPr>
            </w:pPr>
            <w:r w:rsidRPr="00C0407C">
              <w:rPr>
                <w:iCs/>
              </w:rPr>
              <w:t>где</w:t>
            </w:r>
            <w:r w:rsidRPr="002E6773">
              <w:rPr>
                <w:iCs/>
                <w:lang w:val="fi-FI"/>
              </w:rPr>
              <w:t xml:space="preserve">: </w:t>
            </w:r>
          </w:p>
          <w:p w:rsidR="00806A39" w:rsidRPr="00C0407C" w:rsidRDefault="00806A39" w:rsidP="00806A39">
            <w:pPr>
              <w:pStyle w:val="ConsPlusNonformat"/>
              <w:rPr>
                <w:rFonts w:ascii="Times New Roman" w:hAnsi="Times New Roman" w:cs="Times New Roman"/>
                <w:sz w:val="24"/>
                <w:szCs w:val="24"/>
              </w:rPr>
            </w:pPr>
            <w:proofErr w:type="spellStart"/>
            <w:r w:rsidRPr="00C0407C">
              <w:rPr>
                <w:rFonts w:ascii="Times New Roman" w:hAnsi="Times New Roman" w:cs="Times New Roman"/>
                <w:b/>
                <w:i/>
                <w:iCs/>
                <w:sz w:val="24"/>
                <w:szCs w:val="24"/>
                <w:lang w:val="en-US"/>
              </w:rPr>
              <w:t>Ra</w:t>
            </w:r>
            <w:r w:rsidRPr="00C0407C">
              <w:rPr>
                <w:rFonts w:ascii="Times New Roman" w:hAnsi="Times New Roman" w:cs="Times New Roman"/>
                <w:b/>
                <w:i/>
                <w:iCs/>
                <w:sz w:val="24"/>
                <w:szCs w:val="24"/>
                <w:vertAlign w:val="subscript"/>
                <w:lang w:val="en-US"/>
              </w:rPr>
              <w:t>i</w:t>
            </w:r>
            <w:proofErr w:type="spellEnd"/>
            <w:r w:rsidRPr="00C0407C">
              <w:rPr>
                <w:rFonts w:ascii="Times New Roman" w:hAnsi="Times New Roman" w:cs="Times New Roman"/>
                <w:sz w:val="24"/>
                <w:szCs w:val="24"/>
              </w:rPr>
              <w:t xml:space="preserve"> - рейтинг, присуждаемый i-й заявке по указанному критерию;</w:t>
            </w:r>
          </w:p>
          <w:p w:rsidR="00806A39" w:rsidRPr="00C0407C" w:rsidRDefault="00806A39" w:rsidP="00806A39">
            <w:pPr>
              <w:pStyle w:val="ConsPlusNonformat"/>
              <w:rPr>
                <w:rFonts w:ascii="Times New Roman" w:hAnsi="Times New Roman" w:cs="Times New Roman"/>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max</w:t>
            </w:r>
            <w:r w:rsidRPr="00C0407C">
              <w:rPr>
                <w:rFonts w:ascii="Times New Roman" w:hAnsi="Times New Roman" w:cs="Times New Roman"/>
                <w:sz w:val="24"/>
                <w:szCs w:val="24"/>
              </w:rPr>
              <w:t xml:space="preserve"> - начальная (максимальная) цена договора.</w:t>
            </w:r>
          </w:p>
          <w:p w:rsidR="00806A39" w:rsidRPr="00C0407C" w:rsidRDefault="00806A39" w:rsidP="00806A39">
            <w:pPr>
              <w:pStyle w:val="ConsPlusNonformat"/>
              <w:rPr>
                <w:sz w:val="24"/>
                <w:szCs w:val="24"/>
              </w:rPr>
            </w:pPr>
            <w:r w:rsidRPr="00C0407C">
              <w:rPr>
                <w:rFonts w:ascii="Times New Roman" w:hAnsi="Times New Roman" w:cs="Times New Roman"/>
                <w:b/>
                <w:i/>
                <w:iCs/>
                <w:sz w:val="24"/>
                <w:szCs w:val="24"/>
                <w:lang w:val="en-US"/>
              </w:rPr>
              <w:t>A</w:t>
            </w:r>
            <w:r w:rsidRPr="00C0407C">
              <w:rPr>
                <w:rFonts w:ascii="Times New Roman" w:hAnsi="Times New Roman" w:cs="Times New Roman"/>
                <w:b/>
                <w:i/>
                <w:iCs/>
                <w:sz w:val="24"/>
                <w:szCs w:val="24"/>
                <w:vertAlign w:val="subscript"/>
                <w:lang w:val="en-US"/>
              </w:rPr>
              <w:t>i</w:t>
            </w:r>
            <w:r w:rsidRPr="00C0407C">
              <w:rPr>
                <w:rFonts w:ascii="Times New Roman" w:hAnsi="Times New Roman" w:cs="Times New Roman"/>
                <w:sz w:val="24"/>
                <w:szCs w:val="24"/>
              </w:rPr>
              <w:t xml:space="preserve"> - предложение i-го участника конкурса по цене договора.</w:t>
            </w:r>
          </w:p>
          <w:p w:rsidR="00806A39" w:rsidRPr="00C0407C" w:rsidRDefault="00806A39" w:rsidP="00806A39">
            <w:pPr>
              <w:ind w:firstLine="360"/>
              <w:rPr>
                <w:iCs/>
              </w:rPr>
            </w:pPr>
          </w:p>
          <w:p w:rsidR="004A41F4" w:rsidRPr="00C0407C" w:rsidRDefault="00806A39" w:rsidP="004A41F4">
            <w:pPr>
              <w:spacing w:line="23" w:lineRule="atLeast"/>
              <w:jc w:val="both"/>
              <w:rPr>
                <w:b/>
                <w:i/>
              </w:rPr>
            </w:pPr>
            <w:r w:rsidRPr="00C0407C">
              <w:t xml:space="preserve">Оценка заявки по критерию </w:t>
            </w:r>
            <w:r w:rsidR="004A41F4" w:rsidRPr="00C0407C">
              <w:t>с</w:t>
            </w:r>
            <w:r w:rsidR="004A41F4" w:rsidRPr="00C0407C">
              <w:rPr>
                <w:b/>
                <w:i/>
              </w:rPr>
              <w:t>рок существования организации (</w:t>
            </w:r>
            <w:proofErr w:type="gramStart"/>
            <w:r w:rsidR="004A41F4" w:rsidRPr="00C0407C">
              <w:rPr>
                <w:b/>
                <w:i/>
              </w:rPr>
              <w:t>с даты регистрации</w:t>
            </w:r>
            <w:proofErr w:type="gramEnd"/>
            <w:r w:rsidR="004A41F4" w:rsidRPr="00C0407C">
              <w:rPr>
                <w:b/>
                <w:i/>
              </w:rPr>
              <w:t>) осуществляется в следующем порядке:</w:t>
            </w:r>
          </w:p>
          <w:p w:rsidR="004A41F4" w:rsidRPr="00C0407C" w:rsidRDefault="004A41F4" w:rsidP="004A41F4">
            <w:pPr>
              <w:spacing w:line="23" w:lineRule="atLeast"/>
              <w:jc w:val="both"/>
              <w:rPr>
                <w:b/>
                <w:i/>
              </w:rPr>
            </w:pPr>
            <w:r w:rsidRPr="00C0407C">
              <w:t>БС</w:t>
            </w:r>
            <w:proofErr w:type="spellStart"/>
            <w:proofErr w:type="gramStart"/>
            <w:r w:rsidRPr="00C0407C">
              <w:rPr>
                <w:lang w:val="en-US"/>
              </w:rPr>
              <w:t>i</w:t>
            </w:r>
            <w:proofErr w:type="spellEnd"/>
            <w:proofErr w:type="gramEnd"/>
            <w:r w:rsidRPr="00C0407C">
              <w:t xml:space="preserve"> – оценка по критерию «Срок существования организации (с даты регистрации)» i-</w:t>
            </w:r>
            <w:proofErr w:type="spellStart"/>
            <w:r w:rsidRPr="00C0407C">
              <w:t>го</w:t>
            </w:r>
            <w:proofErr w:type="spellEnd"/>
            <w:r w:rsidRPr="00C0407C">
              <w:t xml:space="preserve"> участника процедуры закупки, </w:t>
            </w:r>
            <w:r w:rsidRPr="00C0407C">
              <w:lastRenderedPageBreak/>
              <w:t>баллы:</w:t>
            </w:r>
          </w:p>
          <w:p w:rsidR="004A41F4" w:rsidRPr="00C0407C" w:rsidRDefault="004A41F4" w:rsidP="004A41F4">
            <w:pPr>
              <w:spacing w:line="23" w:lineRule="atLeast"/>
              <w:jc w:val="both"/>
              <w:rPr>
                <w:b/>
                <w:i/>
              </w:rPr>
            </w:pPr>
          </w:p>
          <w:p w:rsidR="004A41F4" w:rsidRPr="00C0407C" w:rsidRDefault="004A41F4" w:rsidP="004A41F4">
            <w:pPr>
              <w:spacing w:line="23" w:lineRule="atLeast"/>
              <w:jc w:val="both"/>
            </w:pPr>
            <w:r w:rsidRPr="00C0407C">
              <w:t xml:space="preserve">- более </w:t>
            </w:r>
            <w:r w:rsidR="00711679" w:rsidRPr="00C0407C">
              <w:t>16</w:t>
            </w:r>
            <w:r w:rsidRPr="00C0407C">
              <w:t xml:space="preserve"> лет – 100 баллов;</w:t>
            </w:r>
          </w:p>
          <w:p w:rsidR="004A41F4" w:rsidRPr="00C0407C" w:rsidRDefault="004A41F4" w:rsidP="004A41F4">
            <w:pPr>
              <w:spacing w:line="23" w:lineRule="atLeast"/>
              <w:jc w:val="both"/>
            </w:pPr>
            <w:r w:rsidRPr="00C0407C">
              <w:t xml:space="preserve">- от </w:t>
            </w:r>
            <w:r w:rsidR="008E2E59" w:rsidRPr="00C0407C">
              <w:t>10</w:t>
            </w:r>
            <w:r w:rsidRPr="00C0407C">
              <w:t xml:space="preserve"> до </w:t>
            </w:r>
            <w:r w:rsidR="00711679" w:rsidRPr="00C0407C">
              <w:t>15</w:t>
            </w:r>
            <w:r w:rsidRPr="00C0407C">
              <w:t xml:space="preserve"> лет – 70 баллов;</w:t>
            </w:r>
          </w:p>
          <w:p w:rsidR="004A41F4" w:rsidRPr="00C0407C" w:rsidRDefault="004A41F4" w:rsidP="004A41F4">
            <w:pPr>
              <w:spacing w:line="23" w:lineRule="atLeast"/>
              <w:jc w:val="both"/>
            </w:pPr>
            <w:r w:rsidRPr="00C0407C">
              <w:t xml:space="preserve">- от 4 до </w:t>
            </w:r>
            <w:r w:rsidR="008E2E59" w:rsidRPr="00C0407C">
              <w:t>9</w:t>
            </w:r>
            <w:r w:rsidRPr="00C0407C">
              <w:t xml:space="preserve"> лет – 50 баллов;</w:t>
            </w:r>
          </w:p>
          <w:p w:rsidR="004A41F4" w:rsidRPr="00C0407C" w:rsidRDefault="004A41F4" w:rsidP="004A41F4">
            <w:pPr>
              <w:spacing w:line="23" w:lineRule="atLeast"/>
              <w:jc w:val="both"/>
            </w:pPr>
            <w:r w:rsidRPr="00C0407C">
              <w:t>- от 1 до 3 лет – 30 баллов;</w:t>
            </w:r>
          </w:p>
          <w:p w:rsidR="004A41F4" w:rsidRPr="00C0407C" w:rsidRDefault="004A41F4" w:rsidP="004A41F4">
            <w:pPr>
              <w:autoSpaceDE w:val="0"/>
              <w:autoSpaceDN w:val="0"/>
              <w:adjustRightInd w:val="0"/>
              <w:jc w:val="both"/>
            </w:pPr>
            <w:r w:rsidRPr="00C0407C">
              <w:t>- менее 1 года – 0 баллов.</w:t>
            </w:r>
          </w:p>
          <w:p w:rsidR="004A41F4" w:rsidRPr="00C0407C" w:rsidRDefault="004A41F4" w:rsidP="00806A39">
            <w:pPr>
              <w:autoSpaceDE w:val="0"/>
              <w:autoSpaceDN w:val="0"/>
              <w:adjustRightInd w:val="0"/>
              <w:jc w:val="both"/>
            </w:pPr>
          </w:p>
          <w:p w:rsidR="00806A39" w:rsidRPr="00C0407C" w:rsidRDefault="00806A39" w:rsidP="00806A39">
            <w:pPr>
              <w:autoSpaceDE w:val="0"/>
              <w:autoSpaceDN w:val="0"/>
              <w:adjustRightInd w:val="0"/>
              <w:ind w:firstLine="540"/>
              <w:jc w:val="both"/>
              <w:rPr>
                <w:i/>
                <w:iCs/>
              </w:rPr>
            </w:pPr>
            <w:r w:rsidRPr="00C0407C">
              <w:rPr>
                <w:i/>
                <w:iCs/>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rsidR="00806A39" w:rsidRPr="00C0407C" w:rsidRDefault="00806A39" w:rsidP="00806A39">
            <w:pPr>
              <w:autoSpaceDE w:val="0"/>
              <w:autoSpaceDN w:val="0"/>
              <w:adjustRightInd w:val="0"/>
              <w:jc w:val="both"/>
              <w:rPr>
                <w:i/>
                <w:iCs/>
              </w:rPr>
            </w:pPr>
            <w:r w:rsidRPr="00C0407C">
              <w:rPr>
                <w:i/>
                <w:iCs/>
              </w:rPr>
              <w:t>Значимость критериев определяется в процентах. При этом для расчетов рейтингов применяется коэффициент значимости, равный значению соответствующего критерия в процентах, деленному на 100.</w:t>
            </w:r>
          </w:p>
          <w:p w:rsidR="00806A39" w:rsidRPr="00C0407C" w:rsidRDefault="00806A39" w:rsidP="00806A39">
            <w:pPr>
              <w:autoSpaceDE w:val="0"/>
              <w:autoSpaceDN w:val="0"/>
              <w:adjustRightInd w:val="0"/>
              <w:ind w:firstLine="540"/>
              <w:jc w:val="both"/>
              <w:rPr>
                <w:i/>
                <w:iCs/>
              </w:rPr>
            </w:pPr>
            <w:r w:rsidRPr="00C0407C">
              <w:rPr>
                <w:i/>
                <w:iCs/>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w:t>
            </w:r>
          </w:p>
          <w:p w:rsidR="00806A39" w:rsidRPr="00C0407C" w:rsidRDefault="00806A39" w:rsidP="00806A39">
            <w:pPr>
              <w:pStyle w:val="ab"/>
              <w:spacing w:line="23" w:lineRule="atLeast"/>
              <w:jc w:val="both"/>
            </w:pPr>
            <w:r w:rsidRPr="00C0407C">
              <w:rPr>
                <w:i/>
                <w:iCs/>
              </w:rPr>
              <w:t xml:space="preserve">Заявке, набравшей наибольший итоговый рейтинг, присваивается первый номер. </w:t>
            </w:r>
            <w:r w:rsidRPr="00C0407C">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806A39" w:rsidRPr="00C0407C" w:rsidRDefault="00806A39" w:rsidP="00806A39">
            <w:pPr>
              <w:pStyle w:val="ab"/>
              <w:spacing w:line="23" w:lineRule="atLeast"/>
              <w:jc w:val="both"/>
            </w:pPr>
            <w:r w:rsidRPr="00C0407C">
              <w:t xml:space="preserve">Рейтинг заявки на участие в запросе предложений i-го участника запроса предложений определяется по формуле: </w:t>
            </w:r>
          </w:p>
          <w:p w:rsidR="00806A39" w:rsidRPr="00C0407C" w:rsidRDefault="00806A39" w:rsidP="00806A39">
            <w:pPr>
              <w:pStyle w:val="ab"/>
              <w:spacing w:line="23" w:lineRule="atLeast"/>
              <w:jc w:val="both"/>
              <w:rPr>
                <w:lang w:val="en-US"/>
              </w:rPr>
            </w:pPr>
            <w:proofErr w:type="spellStart"/>
            <w:r w:rsidRPr="00C0407C">
              <w:rPr>
                <w:lang w:val="en-US"/>
              </w:rPr>
              <w:t>R</w:t>
            </w:r>
            <w:r w:rsidRPr="00C0407C">
              <w:rPr>
                <w:vertAlign w:val="subscript"/>
                <w:lang w:val="en-US"/>
              </w:rPr>
              <w:t>i</w:t>
            </w:r>
            <w:proofErr w:type="spellEnd"/>
            <w:r w:rsidRPr="00C0407C">
              <w:rPr>
                <w:lang w:val="en-US"/>
              </w:rPr>
              <w:t xml:space="preserve"> =</w:t>
            </w:r>
            <w:r w:rsidR="00817CB3" w:rsidRPr="00C0407C">
              <w:t>А</w:t>
            </w:r>
            <w:proofErr w:type="spellStart"/>
            <w:r w:rsidRPr="00C0407C">
              <w:rPr>
                <w:lang w:val="en-US"/>
              </w:rPr>
              <w:t>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V</w:t>
            </w:r>
            <w:r w:rsidR="00817CB3" w:rsidRPr="00C0407C">
              <w:rPr>
                <w:vertAlign w:val="subscript"/>
              </w:rPr>
              <w:t>А</w:t>
            </w:r>
            <w:proofErr w:type="spellStart"/>
            <w:r w:rsidRPr="00C0407C">
              <w:rPr>
                <w:vertAlign w:val="subscript"/>
                <w:lang w:val="en-US"/>
              </w:rPr>
              <w:t>i</w:t>
            </w:r>
            <w:proofErr w:type="spellEnd"/>
            <w:r w:rsidRPr="00C0407C">
              <w:rPr>
                <w:vertAlign w:val="subscript"/>
                <w:lang w:val="en-US"/>
              </w:rPr>
              <w:t xml:space="preserve"> </w:t>
            </w:r>
            <w:r w:rsidRPr="00C0407C">
              <w:rPr>
                <w:lang w:val="en-US"/>
              </w:rPr>
              <w:t>+</w:t>
            </w:r>
            <w:proofErr w:type="spellStart"/>
            <w:r w:rsidRPr="00C0407C">
              <w:rPr>
                <w:lang w:val="en-US"/>
              </w:rPr>
              <w:t>Ci</w:t>
            </w:r>
            <w:proofErr w:type="spellEnd"/>
            <w:r w:rsidRPr="00C0407C">
              <w:rPr>
                <w:lang w:val="en-US"/>
              </w:rPr>
              <w:t xml:space="preserve"> </w:t>
            </w:r>
            <w:proofErr w:type="spellStart"/>
            <w:r w:rsidRPr="00C0407C">
              <w:rPr>
                <w:vertAlign w:val="subscript"/>
                <w:lang w:val="en-US"/>
              </w:rPr>
              <w:t>i</w:t>
            </w:r>
            <w:proofErr w:type="spellEnd"/>
            <w:r w:rsidRPr="00C0407C">
              <w:rPr>
                <w:lang w:val="en-US"/>
              </w:rPr>
              <w:t xml:space="preserve"> * </w:t>
            </w:r>
            <w:proofErr w:type="spellStart"/>
            <w:r w:rsidRPr="00C0407C">
              <w:rPr>
                <w:lang w:val="en-US"/>
              </w:rPr>
              <w:t>V</w:t>
            </w:r>
            <w:r w:rsidRPr="00C0407C">
              <w:rPr>
                <w:vertAlign w:val="subscript"/>
                <w:lang w:val="en-US"/>
              </w:rPr>
              <w:t>Ci</w:t>
            </w:r>
            <w:proofErr w:type="spellEnd"/>
            <w:r w:rsidRPr="00C0407C">
              <w:rPr>
                <w:vertAlign w:val="subscript"/>
                <w:lang w:val="en-US"/>
              </w:rPr>
              <w:t xml:space="preserve">  </w:t>
            </w:r>
            <w:r w:rsidRPr="00C0407C">
              <w:rPr>
                <w:lang w:val="en-US"/>
              </w:rPr>
              <w:t xml:space="preserve">; </w:t>
            </w:r>
          </w:p>
          <w:p w:rsidR="00806A39" w:rsidRPr="00C0407C" w:rsidRDefault="00806A39" w:rsidP="00806A39">
            <w:pPr>
              <w:pStyle w:val="ab"/>
              <w:spacing w:line="23" w:lineRule="atLeast"/>
              <w:jc w:val="both"/>
            </w:pPr>
            <w:r w:rsidRPr="00C0407C">
              <w:t xml:space="preserve">где V – значимость (вес) соответствующего критерия, </w:t>
            </w:r>
            <w:proofErr w:type="spellStart"/>
            <w:r w:rsidR="00817CB3" w:rsidRPr="00C0407C">
              <w:t>А</w:t>
            </w:r>
            <w:proofErr w:type="gramStart"/>
            <w:r w:rsidRPr="00C0407C">
              <w:t>i</w:t>
            </w:r>
            <w:proofErr w:type="spellEnd"/>
            <w:proofErr w:type="gramEnd"/>
            <w:r w:rsidRPr="00C0407C">
              <w:t xml:space="preserve"> </w:t>
            </w:r>
            <w:r w:rsidRPr="00C0407C">
              <w:rPr>
                <w:vertAlign w:val="subscript"/>
              </w:rPr>
              <w:t>i</w:t>
            </w:r>
            <w:r w:rsidRPr="00C0407C">
              <w:t xml:space="preserve">, </w:t>
            </w:r>
            <w:proofErr w:type="spellStart"/>
            <w:r w:rsidRPr="00C0407C">
              <w:t>Ci</w:t>
            </w:r>
            <w:proofErr w:type="spellEnd"/>
            <w:r w:rsidRPr="00C0407C">
              <w:t xml:space="preserve"> </w:t>
            </w:r>
            <w:r w:rsidRPr="00C0407C">
              <w:rPr>
                <w:vertAlign w:val="subscript"/>
              </w:rPr>
              <w:t>i</w:t>
            </w:r>
            <w:r w:rsidRPr="00C0407C">
              <w:t xml:space="preserve">, – оценка (балл) соответствующего критерия. </w:t>
            </w:r>
          </w:p>
          <w:p w:rsidR="00CB1AC8" w:rsidRPr="00C0407C" w:rsidRDefault="00806A39" w:rsidP="00817CB3">
            <w:pPr>
              <w:spacing w:line="23" w:lineRule="atLeast"/>
              <w:jc w:val="both"/>
            </w:pPr>
            <w:r w:rsidRPr="00C0407C">
              <w:t>Совокупная значимость всех критериев равна 100 процентам.</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lastRenderedPageBreak/>
              <w:t>23.</w:t>
            </w:r>
          </w:p>
        </w:tc>
        <w:tc>
          <w:tcPr>
            <w:tcW w:w="2945" w:type="dxa"/>
          </w:tcPr>
          <w:p w:rsidR="005206D5" w:rsidRPr="00C0407C" w:rsidRDefault="005206D5" w:rsidP="005206D5">
            <w:pPr>
              <w:ind w:right="153"/>
              <w:rPr>
                <w:spacing w:val="-6"/>
              </w:rPr>
            </w:pPr>
            <w:r w:rsidRPr="00C0407C">
              <w:t>Дата</w:t>
            </w:r>
            <w:r w:rsidRPr="00C0407C">
              <w:rPr>
                <w:spacing w:val="-6"/>
              </w:rPr>
              <w:t xml:space="preserve"> подписания договора участником, обязанным заключить договор</w:t>
            </w:r>
          </w:p>
        </w:tc>
        <w:tc>
          <w:tcPr>
            <w:tcW w:w="6523" w:type="dxa"/>
          </w:tcPr>
          <w:p w:rsidR="005206D5" w:rsidRPr="00C0407C" w:rsidRDefault="005206D5" w:rsidP="005206D5">
            <w:pPr>
              <w:ind w:right="113"/>
              <w:jc w:val="both"/>
              <w:rPr>
                <w:spacing w:val="-6"/>
                <w:highlight w:val="yellow"/>
              </w:rPr>
            </w:pPr>
            <w:proofErr w:type="gramStart"/>
            <w:r w:rsidRPr="00C0407C">
              <w:t>Определена</w:t>
            </w:r>
            <w:proofErr w:type="gramEnd"/>
            <w:r w:rsidRPr="00C0407C">
              <w:t xml:space="preserve"> в подразделе 4.15 настоящей документации</w:t>
            </w: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24.</w:t>
            </w:r>
          </w:p>
        </w:tc>
        <w:tc>
          <w:tcPr>
            <w:tcW w:w="2945" w:type="dxa"/>
          </w:tcPr>
          <w:p w:rsidR="005206D5" w:rsidRPr="00C0407C" w:rsidRDefault="005206D5" w:rsidP="005206D5">
            <w:pPr>
              <w:spacing w:after="120"/>
              <w:ind w:right="153"/>
              <w:rPr>
                <w:spacing w:val="-6"/>
              </w:rPr>
            </w:pPr>
            <w:r w:rsidRPr="00C0407C">
              <w:t>Обеспечение</w:t>
            </w:r>
            <w:r w:rsidRPr="00C0407C">
              <w:rPr>
                <w:spacing w:val="-6"/>
              </w:rPr>
              <w:t xml:space="preserve"> исполнения договора </w:t>
            </w:r>
          </w:p>
        </w:tc>
        <w:tc>
          <w:tcPr>
            <w:tcW w:w="6523" w:type="dxa"/>
          </w:tcPr>
          <w:p w:rsidR="005206D5" w:rsidRPr="00C0407C" w:rsidRDefault="005206D5" w:rsidP="005206D5">
            <w:pPr>
              <w:pStyle w:val="ab"/>
              <w:spacing w:line="23" w:lineRule="atLeast"/>
              <w:jc w:val="both"/>
              <w:rPr>
                <w:bCs/>
                <w:i/>
                <w:iCs/>
              </w:rPr>
            </w:pPr>
            <w:r w:rsidRPr="00C0407C">
              <w:rPr>
                <w:bCs/>
                <w:iCs/>
              </w:rPr>
              <w:t xml:space="preserve">Не требуется </w:t>
            </w:r>
          </w:p>
          <w:p w:rsidR="005206D5" w:rsidRPr="00C0407C" w:rsidRDefault="005206D5" w:rsidP="005206D5">
            <w:pPr>
              <w:rPr>
                <w:spacing w:val="-6"/>
              </w:rPr>
            </w:pPr>
          </w:p>
        </w:tc>
      </w:tr>
      <w:tr w:rsidR="005206D5" w:rsidRPr="00C0407C" w:rsidTr="005F7A56">
        <w:trPr>
          <w:trHeight w:val="194"/>
        </w:trPr>
        <w:tc>
          <w:tcPr>
            <w:tcW w:w="884" w:type="dxa"/>
          </w:tcPr>
          <w:p w:rsidR="005206D5" w:rsidRPr="00C0407C" w:rsidRDefault="005206D5" w:rsidP="005206D5">
            <w:pPr>
              <w:spacing w:after="120"/>
              <w:ind w:left="-15"/>
              <w:jc w:val="center"/>
            </w:pPr>
            <w:r w:rsidRPr="00C0407C">
              <w:t>25.</w:t>
            </w:r>
          </w:p>
        </w:tc>
        <w:tc>
          <w:tcPr>
            <w:tcW w:w="2945" w:type="dxa"/>
          </w:tcPr>
          <w:p w:rsidR="005206D5" w:rsidRPr="00C0407C" w:rsidRDefault="005206D5" w:rsidP="005206D5">
            <w:pPr>
              <w:spacing w:after="120"/>
              <w:ind w:right="153"/>
            </w:pPr>
            <w:r w:rsidRPr="00C0407C">
              <w:t>Возможность изменения цены договора и объема закупаемых товаров (работ, услуг), а также иных условий договора</w:t>
            </w:r>
          </w:p>
        </w:tc>
        <w:tc>
          <w:tcPr>
            <w:tcW w:w="6523" w:type="dxa"/>
          </w:tcPr>
          <w:p w:rsidR="005206D5" w:rsidRPr="00C0407C" w:rsidRDefault="005206D5" w:rsidP="005206D5">
            <w:pPr>
              <w:pStyle w:val="ab"/>
              <w:spacing w:line="23" w:lineRule="atLeast"/>
              <w:rPr>
                <w:bCs/>
                <w:iCs/>
              </w:rPr>
            </w:pPr>
            <w:r w:rsidRPr="00C0407C">
              <w:rPr>
                <w:bCs/>
                <w:iCs/>
              </w:rPr>
              <w:t>Возможность изменения отдельных условий договора установлена подразделом 4.17 настоящей документации.</w:t>
            </w:r>
          </w:p>
          <w:p w:rsidR="005206D5" w:rsidRPr="00C0407C" w:rsidRDefault="005206D5" w:rsidP="005206D5">
            <w:pPr>
              <w:pStyle w:val="ConsPlusNormal"/>
              <w:widowControl/>
              <w:ind w:firstLine="0"/>
              <w:jc w:val="both"/>
              <w:rPr>
                <w:rFonts w:ascii="Times New Roman" w:hAnsi="Times New Roman" w:cs="Times New Roman"/>
                <w:bCs/>
                <w:iCs/>
                <w:sz w:val="24"/>
                <w:szCs w:val="24"/>
              </w:rPr>
            </w:pPr>
          </w:p>
        </w:tc>
      </w:tr>
    </w:tbl>
    <w:p w:rsidR="005206D5" w:rsidRPr="00C0407C" w:rsidRDefault="005206D5" w:rsidP="005206D5"/>
    <w:p w:rsidR="005206D5" w:rsidRPr="00C0407C" w:rsidRDefault="005206D5" w:rsidP="00B35CA6">
      <w:pPr>
        <w:pStyle w:val="11"/>
        <w:numPr>
          <w:ilvl w:val="0"/>
          <w:numId w:val="23"/>
        </w:numPr>
        <w:tabs>
          <w:tab w:val="clear" w:pos="0"/>
          <w:tab w:val="num" w:pos="120"/>
        </w:tabs>
        <w:ind w:left="360" w:hanging="360"/>
        <w:jc w:val="left"/>
      </w:pPr>
      <w:bookmarkStart w:id="95" w:name="_Toc305665988"/>
      <w:bookmarkStart w:id="96" w:name="_Toc255987070"/>
      <w:r w:rsidRPr="00C0407C">
        <w:t>ОБРАЗЦЫ ФОРМ ОСНОВНЫХ ДОКУМЕНТОВ, ВКЛЮЧАЕМЫХ В </w:t>
      </w:r>
      <w:bookmarkEnd w:id="95"/>
      <w:r w:rsidRPr="00C0407C">
        <w:t xml:space="preserve">СОСТАВ ЗАЯВКИ НАУЧАСТИЕ В </w:t>
      </w:r>
      <w:r w:rsidR="00A05438" w:rsidRPr="00C0407C">
        <w:t>ЗАПРОСЕ ПРЕДЛОЖЕНИЙ.</w:t>
      </w:r>
    </w:p>
    <w:p w:rsidR="005206D5" w:rsidRPr="00C0407C" w:rsidRDefault="005206D5" w:rsidP="005206D5">
      <w:pPr>
        <w:pStyle w:val="Times12"/>
        <w:jc w:val="right"/>
        <w:rPr>
          <w:bCs w:val="0"/>
          <w:szCs w:val="24"/>
        </w:rPr>
      </w:pPr>
      <w:bookmarkStart w:id="97" w:name="форма1"/>
      <w:bookmarkStart w:id="98" w:name="_Toc98251753"/>
      <w:bookmarkEnd w:id="96"/>
      <w:r w:rsidRPr="00C0407C">
        <w:rPr>
          <w:bCs w:val="0"/>
          <w:szCs w:val="24"/>
        </w:rPr>
        <w:t>Форма 1.</w:t>
      </w:r>
      <w:bookmarkEnd w:id="97"/>
    </w:p>
    <w:p w:rsidR="00A05438" w:rsidRPr="00C0407C" w:rsidRDefault="005206D5" w:rsidP="00A05438">
      <w:pPr>
        <w:tabs>
          <w:tab w:val="left" w:pos="7938"/>
        </w:tabs>
        <w:rPr>
          <w:b/>
          <w:i/>
        </w:rPr>
      </w:pPr>
      <w:r w:rsidRPr="00C0407C">
        <w:rPr>
          <w:b/>
          <w:i/>
        </w:rPr>
        <w:lastRenderedPageBreak/>
        <w:t xml:space="preserve">Фирменный бланк претендента на участие в </w:t>
      </w:r>
      <w:r w:rsidR="00A05438" w:rsidRPr="00C0407C">
        <w:rPr>
          <w:b/>
          <w:i/>
        </w:rPr>
        <w:t>запросе предложений</w:t>
      </w:r>
    </w:p>
    <w:p w:rsidR="005206D5" w:rsidRPr="00C0407C" w:rsidRDefault="005206D5" w:rsidP="005206D5">
      <w:pPr>
        <w:tabs>
          <w:tab w:val="left" w:pos="7938"/>
        </w:tabs>
        <w:rPr>
          <w:b/>
          <w:i/>
        </w:rPr>
      </w:pPr>
    </w:p>
    <w:p w:rsidR="005206D5" w:rsidRPr="00C0407C" w:rsidRDefault="005206D5" w:rsidP="005206D5">
      <w:pPr>
        <w:pStyle w:val="Times12"/>
        <w:spacing w:before="120"/>
        <w:ind w:firstLine="0"/>
        <w:jc w:val="left"/>
        <w:rPr>
          <w:szCs w:val="24"/>
        </w:rPr>
      </w:pPr>
      <w:r w:rsidRPr="00C0407C">
        <w:rPr>
          <w:szCs w:val="24"/>
        </w:rPr>
        <w:t>«___» __________ 20___ года №______</w:t>
      </w:r>
    </w:p>
    <w:p w:rsidR="005206D5" w:rsidRPr="00C0407C" w:rsidRDefault="005206D5" w:rsidP="005206D5">
      <w:pPr>
        <w:pStyle w:val="Times12"/>
        <w:spacing w:before="120"/>
        <w:ind w:firstLine="0"/>
        <w:jc w:val="right"/>
        <w:rPr>
          <w:b/>
          <w:bCs w:val="0"/>
          <w:i/>
          <w:szCs w:val="24"/>
        </w:rPr>
      </w:pPr>
    </w:p>
    <w:p w:rsidR="00A40B11" w:rsidRPr="00C0407C" w:rsidRDefault="00A40B11" w:rsidP="00A40B11">
      <w:pPr>
        <w:pStyle w:val="20"/>
        <w:numPr>
          <w:ilvl w:val="0"/>
          <w:numId w:val="0"/>
        </w:numPr>
        <w:tabs>
          <w:tab w:val="left" w:pos="709"/>
        </w:tabs>
        <w:spacing w:before="0" w:after="0"/>
        <w:jc w:val="center"/>
        <w:rPr>
          <w:rFonts w:ascii="Times New Roman" w:hAnsi="Times New Roman"/>
          <w:b w:val="0"/>
          <w:bCs w:val="0"/>
          <w:i w:val="0"/>
          <w:sz w:val="24"/>
          <w:szCs w:val="24"/>
        </w:rPr>
      </w:pPr>
      <w:bookmarkStart w:id="99" w:name="_Письмо_о_подаче"/>
      <w:bookmarkStart w:id="100" w:name="_Заявка_о_подаче"/>
      <w:bookmarkEnd w:id="99"/>
      <w:bookmarkEnd w:id="100"/>
      <w:r w:rsidRPr="00C0407C">
        <w:rPr>
          <w:rFonts w:ascii="Times New Roman" w:hAnsi="Times New Roman"/>
          <w:b w:val="0"/>
          <w:bCs w:val="0"/>
          <w:i w:val="0"/>
          <w:sz w:val="24"/>
          <w:szCs w:val="24"/>
        </w:rPr>
        <w:t>ЗАЯВКА НА УЧАСТИЕ В ЗАПРОСЕ ПРЕДЛОЖЕНИЙ (ФОРМА 1)</w:t>
      </w:r>
    </w:p>
    <w:p w:rsidR="00A40B11" w:rsidRPr="00C0407C" w:rsidRDefault="00A40B11" w:rsidP="00A40B11">
      <w:pPr>
        <w:widowControl w:val="0"/>
        <w:autoSpaceDE w:val="0"/>
        <w:autoSpaceDN w:val="0"/>
        <w:adjustRightInd w:val="0"/>
        <w:ind w:firstLine="709"/>
        <w:jc w:val="both"/>
      </w:pPr>
      <w:proofErr w:type="gramStart"/>
      <w:r w:rsidRPr="00C0407C">
        <w:t>Изучив извещение о проведении запроса предложений  на право заключения договора на ___________________________________</w:t>
      </w:r>
      <w:r w:rsidRPr="00C0407C">
        <w:rPr>
          <w:i/>
          <w:highlight w:val="lightGray"/>
        </w:rPr>
        <w:t>(предмет договора</w:t>
      </w:r>
      <w:r w:rsidRPr="00C0407C">
        <w:t xml:space="preserve">, документацию по проведению запроса предложений и принимая установленные в них требования и условия запроса предложений, </w:t>
      </w:r>
      <w:proofErr w:type="gramEnd"/>
    </w:p>
    <w:p w:rsidR="00A40B11" w:rsidRPr="00C0407C" w:rsidRDefault="00A40B11" w:rsidP="00A40B11">
      <w:pPr>
        <w:pStyle w:val="Times12"/>
        <w:suppressAutoHyphens/>
        <w:ind w:firstLine="0"/>
        <w:rPr>
          <w:szCs w:val="24"/>
        </w:rPr>
      </w:pPr>
      <w:r w:rsidRPr="00C0407C">
        <w:rPr>
          <w:szCs w:val="24"/>
        </w:rPr>
        <w:t xml:space="preserve">______________________________________________________________________, </w:t>
      </w:r>
    </w:p>
    <w:p w:rsidR="00A40B11" w:rsidRPr="00C0407C" w:rsidRDefault="00A40B11" w:rsidP="00A40B11">
      <w:pPr>
        <w:pStyle w:val="Times12"/>
        <w:suppressAutoHyphens/>
        <w:ind w:left="600" w:firstLine="709"/>
        <w:rPr>
          <w:b/>
          <w:i/>
          <w:szCs w:val="24"/>
          <w:vertAlign w:val="superscript"/>
        </w:rPr>
      </w:pPr>
      <w:r w:rsidRPr="00C0407C">
        <w:rPr>
          <w:b/>
          <w:i/>
          <w:szCs w:val="24"/>
          <w:vertAlign w:val="superscript"/>
        </w:rPr>
        <w:t>(полное наименование претендента на участие в запросе предложений с указанием организационно-правовой формы)</w:t>
      </w:r>
    </w:p>
    <w:p w:rsidR="00A40B11" w:rsidRPr="00C0407C" w:rsidRDefault="00A40B11" w:rsidP="00A40B11">
      <w:pPr>
        <w:pStyle w:val="Times12"/>
        <w:suppressAutoHyphens/>
        <w:ind w:firstLine="0"/>
        <w:rPr>
          <w:szCs w:val="24"/>
        </w:rPr>
      </w:pPr>
      <w:proofErr w:type="gramStart"/>
      <w:r w:rsidRPr="00C0407C">
        <w:rPr>
          <w:szCs w:val="24"/>
        </w:rPr>
        <w:t>зарегистрированное</w:t>
      </w:r>
      <w:proofErr w:type="gramEnd"/>
      <w:r w:rsidRPr="00C0407C">
        <w:rPr>
          <w:szCs w:val="24"/>
        </w:rPr>
        <w:t xml:space="preserve"> по адресу ___________________________________________,</w:t>
      </w:r>
    </w:p>
    <w:p w:rsidR="00A40B11" w:rsidRPr="00C0407C" w:rsidRDefault="00A40B11" w:rsidP="00A40B11">
      <w:pPr>
        <w:pStyle w:val="Times12"/>
        <w:suppressAutoHyphens/>
        <w:ind w:left="2836" w:firstLine="709"/>
        <w:jc w:val="center"/>
        <w:rPr>
          <w:b/>
          <w:i/>
          <w:szCs w:val="24"/>
          <w:vertAlign w:val="superscript"/>
        </w:rPr>
      </w:pPr>
      <w:r w:rsidRPr="00C0407C">
        <w:rPr>
          <w:i/>
          <w:szCs w:val="24"/>
          <w:vertAlign w:val="superscript"/>
        </w:rPr>
        <w:t>(</w:t>
      </w:r>
      <w:r w:rsidRPr="00C0407C">
        <w:rPr>
          <w:b/>
          <w:i/>
          <w:szCs w:val="24"/>
          <w:vertAlign w:val="superscript"/>
        </w:rPr>
        <w:t>юридический адрес претендента на участие в запросе предложений)</w:t>
      </w:r>
    </w:p>
    <w:p w:rsidR="00A40B11" w:rsidRPr="00C0407C" w:rsidRDefault="00A40B11" w:rsidP="00A40B11">
      <w:pPr>
        <w:pStyle w:val="Times12"/>
        <w:suppressAutoHyphens/>
        <w:ind w:firstLine="0"/>
        <w:rPr>
          <w:szCs w:val="24"/>
        </w:rPr>
      </w:pPr>
      <w:r w:rsidRPr="00C0407C">
        <w:rPr>
          <w:szCs w:val="24"/>
        </w:rPr>
        <w:t xml:space="preserve">предлагает заключить договор </w:t>
      </w:r>
      <w:proofErr w:type="gramStart"/>
      <w:r w:rsidRPr="00C0407C">
        <w:rPr>
          <w:szCs w:val="24"/>
        </w:rPr>
        <w:t>на</w:t>
      </w:r>
      <w:proofErr w:type="gramEnd"/>
      <w:r w:rsidRPr="00C0407C">
        <w:rPr>
          <w:szCs w:val="24"/>
        </w:rPr>
        <w:t>: _________________________________________</w:t>
      </w:r>
    </w:p>
    <w:p w:rsidR="00A40B11" w:rsidRPr="00C0407C" w:rsidRDefault="00A40B11" w:rsidP="00A40B11">
      <w:pPr>
        <w:pStyle w:val="afff"/>
        <w:spacing w:before="0" w:after="0" w:line="240" w:lineRule="auto"/>
        <w:ind w:left="3545" w:firstLine="709"/>
        <w:jc w:val="center"/>
        <w:rPr>
          <w:rFonts w:ascii="Times New Roman" w:hAnsi="Times New Roman"/>
          <w:b/>
          <w:i/>
          <w:vertAlign w:val="superscript"/>
        </w:rPr>
      </w:pPr>
      <w:r w:rsidRPr="00C0407C">
        <w:rPr>
          <w:rFonts w:ascii="Times New Roman" w:hAnsi="Times New Roman"/>
          <w:i/>
          <w:vertAlign w:val="superscript"/>
        </w:rPr>
        <w:t>(</w:t>
      </w:r>
      <w:r w:rsidRPr="00C0407C">
        <w:rPr>
          <w:rFonts w:ascii="Times New Roman" w:hAnsi="Times New Roman"/>
          <w:b/>
          <w:i/>
          <w:vertAlign w:val="superscript"/>
        </w:rPr>
        <w:t>предмет договора)</w:t>
      </w:r>
    </w:p>
    <w:p w:rsidR="00A40B11" w:rsidRPr="00C0407C" w:rsidRDefault="00A40B11" w:rsidP="00A40B11">
      <w:pPr>
        <w:pStyle w:val="Times12"/>
        <w:suppressAutoHyphens/>
        <w:ind w:firstLine="0"/>
        <w:rPr>
          <w:szCs w:val="24"/>
        </w:rPr>
      </w:pPr>
      <w:r w:rsidRPr="00C0407C">
        <w:rPr>
          <w:szCs w:val="24"/>
        </w:rPr>
        <w:t>в соответствии с технико-коммерческим предложением, техническим заданием,</w:t>
      </w:r>
      <w:r w:rsidRPr="00C0407C">
        <w:rPr>
          <w:bCs w:val="0"/>
          <w:szCs w:val="24"/>
        </w:rPr>
        <w:t xml:space="preserve"> графиком выполнения работ </w:t>
      </w:r>
      <w:r w:rsidRPr="00C0407C">
        <w:rPr>
          <w:szCs w:val="24"/>
        </w:rPr>
        <w:t>и другими документами, являющимися неотъемлемыми приложениями к настоящей заявке на общую сумму</w:t>
      </w:r>
      <w:proofErr w:type="gramStart"/>
      <w:r w:rsidRPr="00C0407C">
        <w:rPr>
          <w:szCs w:val="24"/>
        </w:rPr>
        <w:t xml:space="preserve"> _________ (_____________________________) </w:t>
      </w:r>
      <w:proofErr w:type="gramEnd"/>
      <w:r w:rsidRPr="00C0407C">
        <w:rPr>
          <w:szCs w:val="24"/>
        </w:rPr>
        <w:t>руб. ___ коп., в том числе НДС ______________ (__________________) руб. ___ коп.</w:t>
      </w:r>
    </w:p>
    <w:p w:rsidR="00A40B11" w:rsidRPr="00C0407C" w:rsidRDefault="00A40B11" w:rsidP="00A40B11">
      <w:pPr>
        <w:pStyle w:val="Times12"/>
        <w:suppressAutoHyphens/>
        <w:ind w:firstLine="709"/>
        <w:rPr>
          <w:bCs w:val="0"/>
          <w:szCs w:val="24"/>
          <w:shd w:val="clear" w:color="auto" w:fill="FDE9D9"/>
        </w:rPr>
      </w:pPr>
      <w:r w:rsidRPr="00C0407C">
        <w:rPr>
          <w:bCs w:val="0"/>
          <w:szCs w:val="24"/>
        </w:rPr>
        <w:t xml:space="preserve">Срок выполнения  работ: </w:t>
      </w:r>
      <w:r w:rsidRPr="00C0407C">
        <w:rPr>
          <w:szCs w:val="24"/>
        </w:rPr>
        <w:t>_______________.</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Настоящая заявка имеет правовой статус оферты и действует 60 (шестьдесят) календарных дней.</w:t>
      </w:r>
    </w:p>
    <w:p w:rsidR="00A40B11" w:rsidRPr="00C0407C" w:rsidRDefault="00A40B11" w:rsidP="00A40B11">
      <w:pPr>
        <w:tabs>
          <w:tab w:val="left" w:pos="7938"/>
        </w:tabs>
        <w:jc w:val="both"/>
        <w:rPr>
          <w:b/>
          <w:i/>
        </w:rPr>
      </w:pPr>
      <w:proofErr w:type="gramStart"/>
      <w:r w:rsidRPr="00C0407C">
        <w:t xml:space="preserve">Настоящим подтверждаем, что против ________________________________ </w:t>
      </w:r>
      <w:r w:rsidRPr="00C0407C">
        <w:rPr>
          <w:b/>
          <w:i/>
        </w:rPr>
        <w:t xml:space="preserve">(наименование претендента на участие в запросе предложений) </w:t>
      </w:r>
      <w:r w:rsidRPr="00C0407C">
        <w:t xml:space="preserve">не проводится процедура ликвидации, не принято арбитражным судом решения о признании ____________________ </w:t>
      </w:r>
      <w:r w:rsidRPr="00C0407C">
        <w:rPr>
          <w:b/>
          <w:i/>
        </w:rPr>
        <w:t>(наименование претендента на участие в запросе предложений)</w:t>
      </w:r>
      <w:r w:rsidRPr="00C0407C">
        <w:t xml:space="preserve"> банкротом, деятельность </w:t>
      </w:r>
      <w:r w:rsidRPr="00C0407C">
        <w:rPr>
          <w:i/>
        </w:rPr>
        <w:t>___________________________</w:t>
      </w:r>
      <w:r w:rsidRPr="00C0407C">
        <w:rPr>
          <w:b/>
          <w:i/>
        </w:rPr>
        <w:t>(наименование претендента на участие в запросе предложений)</w:t>
      </w:r>
      <w:r w:rsidRPr="00C0407C">
        <w:t xml:space="preserve">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w:t>
      </w:r>
      <w:proofErr w:type="gramEnd"/>
      <w:r w:rsidRPr="00C0407C">
        <w:t xml:space="preserve"> фонды за прошедший календарный год не превышает ____ %____________________________</w:t>
      </w:r>
      <w:r w:rsidRPr="00C0407C">
        <w:rPr>
          <w:b/>
          <w:i/>
        </w:rPr>
        <w:t>(значение указать цифрами и прописью)</w:t>
      </w:r>
      <w:r w:rsidRPr="00C0407C">
        <w:t xml:space="preserve"> балансовой стоимости активов ______________________________ </w:t>
      </w:r>
      <w:r w:rsidRPr="00C0407C">
        <w:rPr>
          <w:b/>
          <w:i/>
        </w:rPr>
        <w:t>(наименование претендента на участие в запросе предложений)</w:t>
      </w:r>
      <w:r w:rsidRPr="00C0407C">
        <w:t xml:space="preserve"> по данным бухгалтерской отчетности за последний завершенный отчетный период, на имущество не наложен арест по решению суда, административного органа.</w:t>
      </w:r>
    </w:p>
    <w:p w:rsidR="00A40B11" w:rsidRPr="00C0407C" w:rsidRDefault="00A40B11" w:rsidP="00A40B11">
      <w:pPr>
        <w:pStyle w:val="ab"/>
        <w:spacing w:after="0"/>
        <w:ind w:firstLine="709"/>
        <w:jc w:val="both"/>
      </w:pPr>
      <w:r w:rsidRPr="00C0407C">
        <w:t>В случае если нашей заявке будет присвоен второй номер, а победитель запроса предложений будет признан уклонившимся от заключения договора с заказчиком, мы обязуемся подписать данный договор в соответствии с требованиями документации по проведению запроса предложений и условиями нашей заявки.</w:t>
      </w:r>
    </w:p>
    <w:p w:rsidR="00A40B11" w:rsidRPr="00C0407C" w:rsidRDefault="00A40B11" w:rsidP="00A40B11">
      <w:pPr>
        <w:pStyle w:val="afff"/>
        <w:spacing w:before="0" w:after="0" w:line="240" w:lineRule="auto"/>
        <w:ind w:firstLine="709"/>
        <w:rPr>
          <w:rFonts w:ascii="Times New Roman" w:hAnsi="Times New Roman"/>
        </w:rPr>
      </w:pPr>
      <w:r w:rsidRPr="00C0407C">
        <w:rPr>
          <w:rFonts w:ascii="Times New Roman" w:hAnsi="Times New Roman"/>
        </w:rPr>
        <w:t>В соответствии с инструкциями, полученными от Вас в документации по проведению запроса предложений, информация по сути наших предложений в данном запросе предложений представлена в следующих документах, которые являются неотъемлемой частью нашей заявки:</w:t>
      </w:r>
    </w:p>
    <w:p w:rsidR="009D6E9D" w:rsidRPr="00C0407C" w:rsidRDefault="009D6E9D" w:rsidP="009D6E9D">
      <w:pPr>
        <w:ind w:firstLine="708"/>
        <w:jc w:val="both"/>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6"/>
        <w:gridCol w:w="6145"/>
        <w:gridCol w:w="1221"/>
        <w:gridCol w:w="1108"/>
      </w:tblGrid>
      <w:tr w:rsidR="005206D5" w:rsidRPr="00C0407C" w:rsidTr="005206D5">
        <w:trPr>
          <w:tblHeader/>
        </w:trPr>
        <w:tc>
          <w:tcPr>
            <w:tcW w:w="1606"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w:t>
            </w:r>
          </w:p>
          <w:p w:rsidR="005206D5" w:rsidRPr="00C0407C" w:rsidRDefault="005206D5" w:rsidP="005206D5">
            <w:pPr>
              <w:pStyle w:val="afff2"/>
              <w:jc w:val="center"/>
              <w:rPr>
                <w:rFonts w:ascii="Times New Roman" w:hAnsi="Times New Roman"/>
                <w:szCs w:val="24"/>
              </w:rPr>
            </w:pPr>
            <w:proofErr w:type="gramStart"/>
            <w:r w:rsidRPr="00C0407C">
              <w:rPr>
                <w:rFonts w:ascii="Times New Roman" w:hAnsi="Times New Roman"/>
                <w:szCs w:val="24"/>
              </w:rPr>
              <w:t>п</w:t>
            </w:r>
            <w:proofErr w:type="gramEnd"/>
            <w:r w:rsidRPr="00C0407C">
              <w:rPr>
                <w:rFonts w:ascii="Times New Roman" w:hAnsi="Times New Roman"/>
                <w:szCs w:val="24"/>
              </w:rPr>
              <w:t>/п</w:t>
            </w:r>
          </w:p>
        </w:tc>
        <w:tc>
          <w:tcPr>
            <w:tcW w:w="6145"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Наименование документа </w:t>
            </w:r>
          </w:p>
          <w:p w:rsidR="005206D5" w:rsidRPr="00C0407C" w:rsidRDefault="005206D5" w:rsidP="005206D5">
            <w:pPr>
              <w:pStyle w:val="afff2"/>
              <w:jc w:val="center"/>
              <w:rPr>
                <w:rFonts w:ascii="Times New Roman" w:hAnsi="Times New Roman"/>
                <w:szCs w:val="24"/>
              </w:rPr>
            </w:pPr>
            <w:r w:rsidRPr="00C0407C">
              <w:rPr>
                <w:rFonts w:ascii="Times New Roman" w:hAnsi="Times New Roman"/>
                <w:b/>
                <w:i/>
                <w:iCs/>
                <w:szCs w:val="24"/>
              </w:rPr>
              <w:t>[указываются документы, перечисленные в пункте 15 раздела 6 «Информационная карта»]</w:t>
            </w:r>
          </w:p>
        </w:tc>
        <w:tc>
          <w:tcPr>
            <w:tcW w:w="1221"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 xml:space="preserve">№ </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страницы</w:t>
            </w:r>
          </w:p>
        </w:tc>
        <w:tc>
          <w:tcPr>
            <w:tcW w:w="1108" w:type="dxa"/>
            <w:vAlign w:val="center"/>
          </w:tcPr>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Число</w:t>
            </w:r>
          </w:p>
          <w:p w:rsidR="005206D5" w:rsidRPr="00C0407C" w:rsidRDefault="005206D5" w:rsidP="005206D5">
            <w:pPr>
              <w:pStyle w:val="afff2"/>
              <w:jc w:val="center"/>
              <w:rPr>
                <w:rFonts w:ascii="Times New Roman" w:hAnsi="Times New Roman"/>
                <w:szCs w:val="24"/>
              </w:rPr>
            </w:pPr>
            <w:r w:rsidRPr="00C0407C">
              <w:rPr>
                <w:rFonts w:ascii="Times New Roman" w:hAnsi="Times New Roman"/>
                <w:szCs w:val="24"/>
              </w:rPr>
              <w:t>страниц</w:t>
            </w: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1.</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2.</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lastRenderedPageBreak/>
              <w:t>3.</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4.</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284"/>
              </w:tabs>
              <w:spacing w:before="40" w:after="40"/>
              <w:jc w:val="center"/>
            </w:pPr>
            <w:r w:rsidRPr="00C0407C">
              <w:t>5.</w:t>
            </w:r>
          </w:p>
        </w:tc>
        <w:tc>
          <w:tcPr>
            <w:tcW w:w="6145" w:type="dxa"/>
          </w:tcPr>
          <w:p w:rsidR="005206D5" w:rsidRPr="00C0407C" w:rsidRDefault="005206D5" w:rsidP="005206D5">
            <w:pPr>
              <w:pStyle w:val="afff2"/>
              <w:spacing w:before="40" w:after="40"/>
              <w:rPr>
                <w:rFonts w:ascii="Times New Roman" w:hAnsi="Times New Roman"/>
                <w:szCs w:val="24"/>
                <w:highlight w:val="darkCyan"/>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6.</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r w:rsidR="005206D5" w:rsidRPr="00C0407C" w:rsidTr="005206D5">
        <w:tc>
          <w:tcPr>
            <w:tcW w:w="1606" w:type="dxa"/>
            <w:vAlign w:val="center"/>
          </w:tcPr>
          <w:p w:rsidR="005206D5" w:rsidRPr="00C0407C" w:rsidRDefault="005206D5" w:rsidP="005206D5">
            <w:pPr>
              <w:tabs>
                <w:tab w:val="left" w:pos="459"/>
              </w:tabs>
              <w:spacing w:before="40" w:after="40"/>
              <w:jc w:val="center"/>
            </w:pPr>
            <w:r w:rsidRPr="00C0407C">
              <w:t>7.</w:t>
            </w:r>
          </w:p>
        </w:tc>
        <w:tc>
          <w:tcPr>
            <w:tcW w:w="6145" w:type="dxa"/>
          </w:tcPr>
          <w:p w:rsidR="005206D5" w:rsidRPr="00C0407C" w:rsidRDefault="005206D5" w:rsidP="005206D5">
            <w:pPr>
              <w:pStyle w:val="afff2"/>
              <w:spacing w:before="40" w:after="40"/>
              <w:rPr>
                <w:rFonts w:ascii="Times New Roman" w:hAnsi="Times New Roman"/>
                <w:szCs w:val="24"/>
              </w:rPr>
            </w:pPr>
          </w:p>
        </w:tc>
        <w:tc>
          <w:tcPr>
            <w:tcW w:w="1221" w:type="dxa"/>
          </w:tcPr>
          <w:p w:rsidR="005206D5" w:rsidRPr="00C0407C" w:rsidRDefault="005206D5" w:rsidP="005206D5">
            <w:pPr>
              <w:pStyle w:val="afff2"/>
              <w:rPr>
                <w:rFonts w:ascii="Times New Roman" w:hAnsi="Times New Roman"/>
                <w:szCs w:val="24"/>
              </w:rPr>
            </w:pPr>
          </w:p>
        </w:tc>
        <w:tc>
          <w:tcPr>
            <w:tcW w:w="1108" w:type="dxa"/>
          </w:tcPr>
          <w:p w:rsidR="005206D5" w:rsidRPr="00C0407C" w:rsidRDefault="005206D5" w:rsidP="005206D5">
            <w:pPr>
              <w:pStyle w:val="afff2"/>
              <w:rPr>
                <w:rFonts w:ascii="Times New Roman" w:hAnsi="Times New Roman"/>
                <w:szCs w:val="24"/>
              </w:rPr>
            </w:pPr>
          </w:p>
        </w:tc>
      </w:tr>
    </w:tbl>
    <w:p w:rsidR="005206D5" w:rsidRPr="00C0407C" w:rsidRDefault="005206D5" w:rsidP="005206D5">
      <w:pPr>
        <w:pStyle w:val="afff0"/>
        <w:tabs>
          <w:tab w:val="left" w:pos="709"/>
        </w:tabs>
        <w:autoSpaceDE w:val="0"/>
        <w:autoSpaceDN w:val="0"/>
        <w:spacing w:line="240" w:lineRule="auto"/>
        <w:ind w:firstLine="0"/>
        <w:rPr>
          <w:sz w:val="24"/>
          <w:szCs w:val="24"/>
        </w:rPr>
      </w:pPr>
    </w:p>
    <w:p w:rsidR="005206D5" w:rsidRPr="00C0407C" w:rsidRDefault="005206D5" w:rsidP="005206D5">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5206D5" w:rsidRPr="00C0407C" w:rsidRDefault="005206D5" w:rsidP="005206D5">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5206D5" w:rsidRPr="00C0407C" w:rsidRDefault="005206D5" w:rsidP="005206D5">
      <w:pPr>
        <w:pStyle w:val="Times12"/>
        <w:ind w:firstLine="709"/>
        <w:rPr>
          <w:bCs w:val="0"/>
          <w:szCs w:val="24"/>
        </w:rPr>
      </w:pPr>
      <w:r w:rsidRPr="00C0407C">
        <w:rPr>
          <w:bCs w:val="0"/>
          <w:szCs w:val="24"/>
        </w:rPr>
        <w:t>М.П.</w:t>
      </w:r>
    </w:p>
    <w:p w:rsidR="000B48C4" w:rsidRDefault="000B48C4" w:rsidP="004577F0">
      <w:pPr>
        <w:pStyle w:val="Times12"/>
        <w:ind w:left="5245" w:firstLine="0"/>
        <w:jc w:val="left"/>
        <w:rPr>
          <w:iCs/>
          <w:szCs w:val="24"/>
        </w:rPr>
      </w:pPr>
      <w:bookmarkStart w:id="101" w:name="_Ref55335821"/>
      <w:bookmarkStart w:id="102" w:name="_Ref55336345"/>
      <w:bookmarkStart w:id="103" w:name="_Toc57314674"/>
      <w:bookmarkStart w:id="104" w:name="_Toc69728988"/>
      <w:bookmarkStart w:id="105" w:name="_Toc98251754"/>
      <w:bookmarkEnd w:id="98"/>
      <w:bookmarkEnd w:id="101"/>
      <w:bookmarkEnd w:id="102"/>
      <w:bookmarkEnd w:id="103"/>
      <w:bookmarkEnd w:id="104"/>
      <w:bookmarkEnd w:id="105"/>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A85C0E" w:rsidRDefault="00A85C0E"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D938A4" w:rsidRDefault="00D938A4" w:rsidP="004577F0">
      <w:pPr>
        <w:pStyle w:val="Times12"/>
        <w:ind w:left="5245" w:firstLine="0"/>
        <w:jc w:val="left"/>
        <w:rPr>
          <w:iCs/>
          <w:szCs w:val="24"/>
        </w:rPr>
      </w:pPr>
    </w:p>
    <w:p w:rsidR="000B48C4" w:rsidRDefault="000B48C4" w:rsidP="004577F0">
      <w:pPr>
        <w:pStyle w:val="Times12"/>
        <w:ind w:left="5245" w:firstLine="0"/>
        <w:jc w:val="left"/>
        <w:rPr>
          <w:iCs/>
          <w:szCs w:val="24"/>
        </w:rPr>
      </w:pPr>
    </w:p>
    <w:p w:rsidR="004577F0" w:rsidRPr="00C0407C" w:rsidRDefault="004577F0" w:rsidP="004577F0">
      <w:pPr>
        <w:pStyle w:val="Times12"/>
        <w:ind w:left="5245" w:firstLine="0"/>
        <w:jc w:val="left"/>
        <w:rPr>
          <w:iCs/>
          <w:szCs w:val="24"/>
        </w:rPr>
      </w:pPr>
      <w:r w:rsidRPr="00C0407C">
        <w:rPr>
          <w:iCs/>
          <w:szCs w:val="24"/>
        </w:rPr>
        <w:lastRenderedPageBreak/>
        <w:t>Приложение к заявке о подаче предложения от «___» __________ 20___ г. № ______</w:t>
      </w:r>
    </w:p>
    <w:p w:rsidR="004577F0" w:rsidRPr="00C0407C" w:rsidRDefault="004577F0" w:rsidP="004577F0">
      <w:pPr>
        <w:jc w:val="right"/>
        <w:rPr>
          <w:b/>
        </w:rPr>
      </w:pPr>
    </w:p>
    <w:p w:rsidR="004577F0" w:rsidRPr="00C0407C" w:rsidRDefault="004577F0" w:rsidP="004577F0">
      <w:pPr>
        <w:jc w:val="center"/>
      </w:pPr>
      <w:r w:rsidRPr="00C0407C">
        <w:t>Открытый запрос предложений  на право заключения договора</w:t>
      </w:r>
      <w:r w:rsidRPr="00C0407C">
        <w:rPr>
          <w:b/>
          <w:i/>
          <w:iCs/>
        </w:rPr>
        <w:t xml:space="preserve"> </w:t>
      </w:r>
      <w:proofErr w:type="gramStart"/>
      <w:r w:rsidRPr="00C0407C">
        <w:t>на</w:t>
      </w:r>
      <w:proofErr w:type="gramEnd"/>
      <w:r w:rsidRPr="00C0407C">
        <w:t> ____________</w:t>
      </w:r>
    </w:p>
    <w:p w:rsidR="004577F0" w:rsidRPr="00C0407C" w:rsidRDefault="004577F0" w:rsidP="004577F0">
      <w:pPr>
        <w:jc w:val="right"/>
      </w:pPr>
    </w:p>
    <w:p w:rsidR="004577F0" w:rsidRPr="00C0407C" w:rsidRDefault="004577F0" w:rsidP="004577F0">
      <w:pPr>
        <w:pStyle w:val="20"/>
        <w:numPr>
          <w:ilvl w:val="0"/>
          <w:numId w:val="0"/>
        </w:numPr>
        <w:tabs>
          <w:tab w:val="left" w:pos="709"/>
        </w:tabs>
        <w:spacing w:before="0" w:after="0"/>
        <w:jc w:val="center"/>
        <w:rPr>
          <w:rFonts w:ascii="Times New Roman" w:hAnsi="Times New Roman"/>
          <w:i w:val="0"/>
          <w:sz w:val="24"/>
          <w:szCs w:val="24"/>
        </w:rPr>
      </w:pPr>
      <w:r w:rsidRPr="00C0407C">
        <w:rPr>
          <w:rFonts w:ascii="Times New Roman" w:hAnsi="Times New Roman"/>
          <w:bCs w:val="0"/>
          <w:i w:val="0"/>
          <w:sz w:val="24"/>
          <w:szCs w:val="24"/>
        </w:rPr>
        <w:t>АНКЕТА ПРЕТЕНДЕНТА НА УЧАСТИЕ В ЗАПРОСЕ ПРЕДЛОЖЕНИЙ (Форма 2)</w:t>
      </w:r>
    </w:p>
    <w:p w:rsidR="004577F0" w:rsidRPr="00C0407C" w:rsidRDefault="004577F0" w:rsidP="004577F0">
      <w:pPr>
        <w:jc w:val="right"/>
        <w:rPr>
          <w:b/>
          <w:i/>
          <w:iCs/>
        </w:rPr>
      </w:pPr>
    </w:p>
    <w:p w:rsidR="004577F0" w:rsidRPr="00C0407C" w:rsidRDefault="004577F0" w:rsidP="004577F0">
      <w:pPr>
        <w:pStyle w:val="Times12"/>
        <w:ind w:firstLine="0"/>
        <w:rPr>
          <w:i/>
          <w:szCs w:val="24"/>
        </w:rPr>
      </w:pPr>
      <w:r w:rsidRPr="00C0407C">
        <w:rPr>
          <w:szCs w:val="24"/>
        </w:rPr>
        <w:t xml:space="preserve">Претендент на участие в запросе предложений: ________________________________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
        <w:gridCol w:w="6083"/>
        <w:gridCol w:w="3435"/>
      </w:tblGrid>
      <w:tr w:rsidR="004577F0" w:rsidRPr="00C0407C" w:rsidTr="004577F0">
        <w:trPr>
          <w:cantSplit/>
          <w:trHeight w:val="240"/>
          <w:tblHeader/>
        </w:trPr>
        <w:tc>
          <w:tcPr>
            <w:tcW w:w="306"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w:t>
            </w: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Наименование</w:t>
            </w:r>
          </w:p>
        </w:tc>
        <w:tc>
          <w:tcPr>
            <w:tcW w:w="1694"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7"/>
              <w:keepNext w:val="0"/>
              <w:widowControl w:val="0"/>
              <w:spacing w:before="0" w:after="0"/>
              <w:ind w:left="0" w:right="0"/>
              <w:jc w:val="center"/>
              <w:rPr>
                <w:sz w:val="24"/>
                <w:szCs w:val="24"/>
              </w:rPr>
            </w:pPr>
            <w:r w:rsidRPr="00C0407C">
              <w:rPr>
                <w:sz w:val="24"/>
                <w:szCs w:val="24"/>
              </w:rPr>
              <w:t>Сведения о претенденте на участие в запросе предложений</w:t>
            </w:r>
          </w:p>
        </w:tc>
      </w:tr>
      <w:tr w:rsidR="004577F0" w:rsidRPr="00C0407C" w:rsidTr="004577F0">
        <w:trPr>
          <w:cantSplit/>
          <w:trHeight w:val="471"/>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Фирменное наименование (полное и сокращенное наименования организации либо Ф.И.О. претендента на участие в запросе предложений – физического лица, в том числе зарегистрированного в качестве индивидуального предпринимателя)</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Организационно-правовая форма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Учредители (перечислить наименования и организационно-правовую форму или Ф.И.О. всех учредителей)</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Свидетельство о внесении в Единый государственный реестр юридических лиц/индивидуальных предпринимателей (дата и номер, кем выдано) либо паспортные данные для претендента на участие в запросе предложений – физического лица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Виды деятельности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Срок деятельности (с учетом правопреемственности)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ИНН, КПП, ОГРН, ОКПО</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Юридический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pStyle w:val="aff8"/>
              <w:widowControl w:val="0"/>
              <w:spacing w:before="0" w:after="0"/>
              <w:jc w:val="center"/>
              <w:rPr>
                <w:szCs w:val="24"/>
              </w:rP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Почтовый адрес (страна, адрес)</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Фактическое местоположение</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Телефоны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Факс (с указанием кода города)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Адрес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Филиалы: перечислить наименования и почтовые адреса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Height w:val="284"/>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Размер уставного капитала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Стоимость основных фондов (по балансу последнего завершенного периода)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Банковские реквизиты (наименование и адрес банка, номер расчетного счета претендента на участие в запросе предложений в банке, телефоны банка, прочие банковские реквизиты)</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Ф.И.О. руководителя претендента на участие в запросе предложений, имеющего право подписи согласно учредительным документам, с указанием должности и контактного телефона</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Орган управления претендента на участие в запросе предложений – юридического лица, уполномоченный на одобрение сделки, право на </w:t>
            </w:r>
            <w:proofErr w:type="gramStart"/>
            <w:r w:rsidRPr="00C0407C">
              <w:rPr>
                <w:szCs w:val="24"/>
              </w:rPr>
              <w:t>заключение</w:t>
            </w:r>
            <w:proofErr w:type="gramEnd"/>
            <w:r w:rsidRPr="00C0407C">
              <w:rPr>
                <w:szCs w:val="24"/>
              </w:rPr>
              <w:t xml:space="preserve"> которой является предметом настоящего запроса предложений и порядок одобрения соответствующей сделки</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r w:rsidR="004577F0" w:rsidRPr="00C0407C" w:rsidTr="004577F0">
        <w:trPr>
          <w:cantSplit/>
        </w:trPr>
        <w:tc>
          <w:tcPr>
            <w:tcW w:w="306"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rsidP="00D149BD">
            <w:pPr>
              <w:pStyle w:val="aff7"/>
              <w:keepNext w:val="0"/>
              <w:widowControl w:val="0"/>
              <w:numPr>
                <w:ilvl w:val="0"/>
                <w:numId w:val="30"/>
              </w:numPr>
              <w:spacing w:before="0" w:after="0"/>
              <w:ind w:left="0" w:right="-113" w:firstLine="0"/>
              <w:jc w:val="center"/>
              <w:rPr>
                <w:sz w:val="24"/>
                <w:szCs w:val="24"/>
              </w:rPr>
            </w:pPr>
          </w:p>
        </w:tc>
        <w:tc>
          <w:tcPr>
            <w:tcW w:w="3000" w:type="pct"/>
            <w:tcBorders>
              <w:top w:val="single" w:sz="4" w:space="0" w:color="auto"/>
              <w:left w:val="single" w:sz="4" w:space="0" w:color="auto"/>
              <w:bottom w:val="single" w:sz="4" w:space="0" w:color="auto"/>
              <w:right w:val="single" w:sz="4" w:space="0" w:color="auto"/>
            </w:tcBorders>
            <w:vAlign w:val="center"/>
            <w:hideMark/>
          </w:tcPr>
          <w:p w:rsidR="004577F0" w:rsidRPr="00C0407C" w:rsidRDefault="004577F0">
            <w:pPr>
              <w:pStyle w:val="aff8"/>
              <w:widowControl w:val="0"/>
              <w:spacing w:before="0" w:after="0"/>
              <w:ind w:right="-108"/>
              <w:rPr>
                <w:szCs w:val="24"/>
              </w:rPr>
            </w:pPr>
            <w:r w:rsidRPr="00C0407C">
              <w:rPr>
                <w:szCs w:val="24"/>
              </w:rPr>
              <w:t xml:space="preserve">Ф.И.О. уполномоченного лица претендента на участие в запросе предложений с указанием должности, контактного телефона, электронной почты </w:t>
            </w:r>
          </w:p>
        </w:tc>
        <w:tc>
          <w:tcPr>
            <w:tcW w:w="1694" w:type="pct"/>
            <w:tcBorders>
              <w:top w:val="single" w:sz="4" w:space="0" w:color="auto"/>
              <w:left w:val="single" w:sz="4" w:space="0" w:color="auto"/>
              <w:bottom w:val="single" w:sz="4" w:space="0" w:color="auto"/>
              <w:right w:val="single" w:sz="4" w:space="0" w:color="auto"/>
            </w:tcBorders>
            <w:vAlign w:val="center"/>
          </w:tcPr>
          <w:p w:rsidR="004577F0" w:rsidRPr="00C0407C" w:rsidRDefault="004577F0">
            <w:pPr>
              <w:widowControl w:val="0"/>
              <w:jc w:val="center"/>
            </w:pPr>
          </w:p>
        </w:tc>
      </w:tr>
    </w:tbl>
    <w:p w:rsidR="004577F0" w:rsidRPr="00C0407C" w:rsidRDefault="004577F0" w:rsidP="004577F0">
      <w:pPr>
        <w:pStyle w:val="afff0"/>
        <w:tabs>
          <w:tab w:val="left" w:pos="709"/>
        </w:tabs>
        <w:autoSpaceDE w:val="0"/>
        <w:autoSpaceDN w:val="0"/>
        <w:spacing w:line="240" w:lineRule="auto"/>
        <w:ind w:firstLine="0"/>
        <w:rPr>
          <w:sz w:val="24"/>
          <w:szCs w:val="24"/>
        </w:rPr>
      </w:pPr>
    </w:p>
    <w:p w:rsidR="004577F0" w:rsidRPr="00C0407C" w:rsidRDefault="004577F0" w:rsidP="004577F0">
      <w:pPr>
        <w:pStyle w:val="afff0"/>
        <w:tabs>
          <w:tab w:val="left" w:pos="709"/>
        </w:tabs>
        <w:autoSpaceDE w:val="0"/>
        <w:autoSpaceDN w:val="0"/>
        <w:spacing w:line="240" w:lineRule="auto"/>
        <w:ind w:firstLine="0"/>
        <w:rPr>
          <w:sz w:val="24"/>
          <w:szCs w:val="24"/>
        </w:rPr>
      </w:pPr>
      <w:r w:rsidRPr="00C0407C">
        <w:rPr>
          <w:sz w:val="24"/>
          <w:szCs w:val="24"/>
        </w:rPr>
        <w:t>___________________________________</w:t>
      </w:r>
      <w:r w:rsidRPr="00C0407C">
        <w:rPr>
          <w:sz w:val="24"/>
          <w:szCs w:val="24"/>
        </w:rPr>
        <w:tab/>
        <w:t>__</w:t>
      </w:r>
      <w:r w:rsidRPr="00C0407C">
        <w:rPr>
          <w:sz w:val="24"/>
          <w:szCs w:val="24"/>
        </w:rPr>
        <w:tab/>
      </w:r>
      <w:r w:rsidRPr="00C0407C">
        <w:rPr>
          <w:sz w:val="24"/>
          <w:szCs w:val="24"/>
        </w:rPr>
        <w:tab/>
        <w:t>___________________________</w:t>
      </w:r>
    </w:p>
    <w:p w:rsidR="004577F0" w:rsidRPr="00C0407C" w:rsidRDefault="004577F0" w:rsidP="004577F0">
      <w:pPr>
        <w:pStyle w:val="Times12"/>
        <w:ind w:firstLine="0"/>
        <w:rPr>
          <w:b/>
          <w:bCs w:val="0"/>
          <w:i/>
          <w:szCs w:val="24"/>
          <w:vertAlign w:val="superscript"/>
        </w:rPr>
      </w:pPr>
      <w:r w:rsidRPr="00C0407C">
        <w:rPr>
          <w:b/>
          <w:bCs w:val="0"/>
          <w:i/>
          <w:szCs w:val="24"/>
          <w:vertAlign w:val="superscript"/>
        </w:rPr>
        <w:t>(Подпись уполномоченного представителя)</w:t>
      </w:r>
      <w:r w:rsidRPr="00C0407C">
        <w:rPr>
          <w:snapToGrid w:val="0"/>
          <w:szCs w:val="24"/>
        </w:rPr>
        <w:tab/>
      </w:r>
      <w:r w:rsidRPr="00C0407C">
        <w:rPr>
          <w:snapToGrid w:val="0"/>
          <w:szCs w:val="24"/>
        </w:rPr>
        <w:tab/>
      </w:r>
      <w:r w:rsidRPr="00C0407C">
        <w:rPr>
          <w:b/>
          <w:bCs w:val="0"/>
          <w:i/>
          <w:szCs w:val="24"/>
          <w:vertAlign w:val="superscript"/>
        </w:rPr>
        <w:t>(Имя и должность подписавшего)</w:t>
      </w:r>
    </w:p>
    <w:p w:rsidR="004577F0" w:rsidRPr="00C0407C" w:rsidRDefault="004577F0" w:rsidP="004577F0">
      <w:pPr>
        <w:pStyle w:val="Times12"/>
        <w:ind w:firstLine="709"/>
        <w:rPr>
          <w:bCs w:val="0"/>
          <w:szCs w:val="24"/>
        </w:rPr>
      </w:pPr>
      <w:r w:rsidRPr="00C0407C">
        <w:rPr>
          <w:bCs w:val="0"/>
          <w:szCs w:val="24"/>
        </w:rPr>
        <w:t>М.П.</w:t>
      </w:r>
    </w:p>
    <w:p w:rsidR="004577F0" w:rsidRPr="00C0407C" w:rsidRDefault="004577F0" w:rsidP="004577F0">
      <w:pPr>
        <w:jc w:val="center"/>
        <w:rPr>
          <w:b/>
        </w:rPr>
      </w:pPr>
    </w:p>
    <w:p w:rsidR="00FD53DA" w:rsidRPr="00C0407C" w:rsidRDefault="00FD53DA" w:rsidP="00FD53DA">
      <w:pPr>
        <w:pStyle w:val="afff"/>
        <w:spacing w:before="0" w:after="0" w:line="240" w:lineRule="auto"/>
        <w:rPr>
          <w:rFonts w:ascii="Times New Roman" w:hAnsi="Times New Roman"/>
          <w:b/>
          <w:bCs/>
        </w:rPr>
      </w:pPr>
    </w:p>
    <w:p w:rsidR="00FD53DA" w:rsidRPr="00C0407C" w:rsidRDefault="00FD53DA" w:rsidP="00FD53DA">
      <w:pPr>
        <w:pStyle w:val="Times12"/>
        <w:tabs>
          <w:tab w:val="left" w:pos="709"/>
          <w:tab w:val="left" w:pos="1134"/>
        </w:tabs>
        <w:ind w:firstLine="709"/>
        <w:rPr>
          <w:bCs w:val="0"/>
          <w:szCs w:val="24"/>
        </w:rPr>
      </w:pPr>
      <w:r w:rsidRPr="00C0407C">
        <w:rPr>
          <w:bCs w:val="0"/>
          <w:szCs w:val="24"/>
        </w:rPr>
        <w:t>ИНСТРУКЦИИ ПО ЗАПОЛНЕНИЮ</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Данные инструкции не следует воспроизводить в документах, подготовленных претендентом на участие в запросе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Заявку о подаче предложения следует оформить на официальном бланке претендента на участие в запросе предложений. Претендент на участие в запросе предложений присваивает заявке о подаче предложения дату и номер в соответствии с принятыми у него правилами документооборота.</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свое полное наименование (с указанием организационно-правовой формы) и юридический адрес.</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 xml:space="preserve">Претендент на участие в запросе предложений должен указать стоимость </w:t>
      </w:r>
      <w:proofErr w:type="gramStart"/>
      <w:r w:rsidRPr="00C0407C">
        <w:rPr>
          <w:bCs w:val="0"/>
          <w:iCs/>
          <w:szCs w:val="24"/>
        </w:rPr>
        <w:t>поставки товара/ выполнения работ/ оказания услуг</w:t>
      </w:r>
      <w:proofErr w:type="gramEnd"/>
      <w:r w:rsidRPr="00C0407C">
        <w:rPr>
          <w:bCs w:val="0"/>
          <w:iCs/>
          <w:szCs w:val="24"/>
        </w:rPr>
        <w:t xml:space="preserve"> </w:t>
      </w:r>
      <w:r w:rsidRPr="00C0407C">
        <w:rPr>
          <w:szCs w:val="24"/>
        </w:rPr>
        <w:t>цифрами и словами, в рублях, в соответствии со Сводной таблицей стоимости (графа «Итого»). Цену следует указывать в формате ХХХ ХХХ ХХХ</w:t>
      </w:r>
      <w:proofErr w:type="gramStart"/>
      <w:r w:rsidRPr="00C0407C">
        <w:rPr>
          <w:szCs w:val="24"/>
        </w:rPr>
        <w:t>,Х</w:t>
      </w:r>
      <w:proofErr w:type="gramEnd"/>
      <w:r w:rsidRPr="00C0407C">
        <w:rPr>
          <w:szCs w:val="24"/>
        </w:rPr>
        <w:t>Х руб., например: «1 234 567,89 руб. (один миллион двести тридцать четыре тысячи пятьсот шестьдесят семь руб. восемьдесят девять коп.)».</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указать срок действия заявки согласно требованиям пункта 4.5.1.</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Претендент на участие в запросе предложений должен перечислить и указать объем каждого из прилагаемых к заявке документов, определяющих суть технико-коммерческого предложения претендента на участие в запросе предложений, согласно требованиям пункта 17 раздела 6 «Информационная карта запроса предложений».</w:t>
      </w:r>
    </w:p>
    <w:p w:rsidR="00FD53DA" w:rsidRPr="00C0407C" w:rsidRDefault="00FD53DA" w:rsidP="00B35CA6">
      <w:pPr>
        <w:pStyle w:val="Times12"/>
        <w:numPr>
          <w:ilvl w:val="0"/>
          <w:numId w:val="17"/>
        </w:numPr>
        <w:tabs>
          <w:tab w:val="clear" w:pos="960"/>
          <w:tab w:val="left" w:pos="709"/>
          <w:tab w:val="left" w:pos="1134"/>
        </w:tabs>
        <w:ind w:left="0" w:firstLine="709"/>
        <w:rPr>
          <w:szCs w:val="24"/>
        </w:rPr>
      </w:pPr>
      <w:r w:rsidRPr="00C0407C">
        <w:rPr>
          <w:szCs w:val="24"/>
        </w:rPr>
        <w:t>Заявка о подаче предложения должна быть подписана и скреплена печатью в соответствии с требованиями настоящей документации.</w:t>
      </w:r>
    </w:p>
    <w:p w:rsidR="00FD53DA" w:rsidRPr="00C0407C" w:rsidRDefault="00FD53DA" w:rsidP="00FD53DA">
      <w:pPr>
        <w:jc w:val="right"/>
      </w:pPr>
      <w:r w:rsidRPr="00C0407C">
        <w:br w:type="page"/>
      </w:r>
      <w:bookmarkStart w:id="106" w:name="_Техническое_предложение_(Форма"/>
      <w:bookmarkStart w:id="107" w:name="_Toc98251774"/>
      <w:bookmarkStart w:id="108" w:name="_Toc135134701"/>
      <w:bookmarkStart w:id="109" w:name="_Toc155855476"/>
      <w:bookmarkStart w:id="110" w:name="_Ref222630311"/>
      <w:bookmarkStart w:id="111" w:name="_Toc347756859"/>
      <w:bookmarkEnd w:id="106"/>
      <w:r w:rsidRPr="00C0407C">
        <w:lastRenderedPageBreak/>
        <w:t>Форма 3</w:t>
      </w:r>
    </w:p>
    <w:p w:rsidR="00FD53DA" w:rsidRPr="00C0407C" w:rsidRDefault="00FD53DA" w:rsidP="00FD53DA">
      <w:pPr>
        <w:pStyle w:val="Times12"/>
        <w:ind w:left="5245" w:firstLine="0"/>
        <w:jc w:val="left"/>
        <w:rPr>
          <w:iCs/>
          <w:szCs w:val="24"/>
        </w:rPr>
      </w:pPr>
      <w:r w:rsidRPr="00C0407C">
        <w:rPr>
          <w:iCs/>
          <w:szCs w:val="24"/>
        </w:rPr>
        <w:t>Приложение к заявке о подаче предложения от «___» __________ 20___ г. № ______</w:t>
      </w:r>
    </w:p>
    <w:bookmarkEnd w:id="107"/>
    <w:bookmarkEnd w:id="108"/>
    <w:bookmarkEnd w:id="109"/>
    <w:bookmarkEnd w:id="110"/>
    <w:bookmarkEnd w:id="111"/>
    <w:p w:rsidR="00FD53DA" w:rsidRPr="00C0407C" w:rsidRDefault="00FD53DA" w:rsidP="00FD53DA">
      <w:pPr>
        <w:suppressAutoHyphens/>
        <w:jc w:val="center"/>
        <w:rPr>
          <w:b/>
        </w:rPr>
      </w:pPr>
    </w:p>
    <w:p w:rsidR="00FD53DA" w:rsidRPr="00C0407C" w:rsidRDefault="00FD53DA" w:rsidP="00FD53DA">
      <w:pPr>
        <w:suppressAutoHyphens/>
        <w:jc w:val="center"/>
        <w:rPr>
          <w:b/>
        </w:rPr>
      </w:pPr>
      <w:r w:rsidRPr="00C0407C">
        <w:rPr>
          <w:b/>
        </w:rPr>
        <w:t>Справка о перечне и объемах выполнения аналогичных работ</w:t>
      </w:r>
    </w:p>
    <w:p w:rsidR="00FD53DA" w:rsidRPr="00C0407C" w:rsidRDefault="00FD53DA" w:rsidP="00FD53DA"/>
    <w:p w:rsidR="00FD53DA" w:rsidRPr="00C0407C" w:rsidRDefault="00FD53DA" w:rsidP="00FD53DA">
      <w:pPr>
        <w:rPr>
          <w:color w:val="000000"/>
        </w:rPr>
      </w:pPr>
      <w:r w:rsidRPr="00C0407C">
        <w:rPr>
          <w:color w:val="000000"/>
        </w:rPr>
        <w:t xml:space="preserve">Наименование и адрес Участника </w:t>
      </w:r>
      <w:r w:rsidRPr="00C0407C">
        <w:t>запроса предложений</w:t>
      </w:r>
      <w:r w:rsidRPr="00C0407C">
        <w:rPr>
          <w:color w:val="000000"/>
        </w:rPr>
        <w:t>: _________________________________</w:t>
      </w:r>
    </w:p>
    <w:p w:rsidR="00FD53DA" w:rsidRPr="00C0407C" w:rsidRDefault="00FD53DA" w:rsidP="00FD53DA"/>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20"/>
        <w:gridCol w:w="2160"/>
        <w:gridCol w:w="1800"/>
        <w:gridCol w:w="1260"/>
        <w:gridCol w:w="1440"/>
      </w:tblGrid>
      <w:tr w:rsidR="00FD53DA" w:rsidRPr="00C0407C">
        <w:trPr>
          <w:cantSplit/>
          <w:tblHeader/>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w:t>
            </w:r>
          </w:p>
          <w:p w:rsidR="00FD53DA" w:rsidRPr="00C0407C" w:rsidRDefault="00FD53DA">
            <w:pPr>
              <w:pStyle w:val="aff7"/>
              <w:spacing w:before="0" w:after="0"/>
              <w:jc w:val="center"/>
              <w:rPr>
                <w:sz w:val="24"/>
                <w:szCs w:val="24"/>
              </w:rPr>
            </w:pPr>
            <w:proofErr w:type="gramStart"/>
            <w:r w:rsidRPr="00C0407C">
              <w:rPr>
                <w:sz w:val="24"/>
                <w:szCs w:val="24"/>
              </w:rPr>
              <w:t>п</w:t>
            </w:r>
            <w:proofErr w:type="gramEnd"/>
            <w:r w:rsidRPr="00C0407C">
              <w:rPr>
                <w:sz w:val="24"/>
                <w:szCs w:val="24"/>
              </w:rPr>
              <w:t>/п</w:t>
            </w:r>
          </w:p>
        </w:tc>
        <w:tc>
          <w:tcPr>
            <w:tcW w:w="25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1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 xml:space="preserve">Заказчик </w:t>
            </w:r>
            <w:r w:rsidRPr="00C0407C">
              <w:rPr>
                <w:sz w:val="24"/>
                <w:szCs w:val="24"/>
              </w:rPr>
              <w:br/>
              <w:t>(наименование, адрес, контактное лицо с указанием должности, контактные телефоны)</w:t>
            </w:r>
          </w:p>
        </w:tc>
        <w:tc>
          <w:tcPr>
            <w:tcW w:w="180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Описание договора</w:t>
            </w:r>
            <w:r w:rsidRPr="00C0407C">
              <w:rPr>
                <w:sz w:val="24"/>
                <w:szCs w:val="24"/>
              </w:rPr>
              <w:br/>
              <w:t>(объем и состав поставок, описание основных условий договора)</w:t>
            </w:r>
          </w:p>
        </w:tc>
        <w:tc>
          <w:tcPr>
            <w:tcW w:w="126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Сумма договора, рублей</w:t>
            </w: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7"/>
              <w:spacing w:before="0" w:after="0"/>
              <w:jc w:val="center"/>
              <w:rPr>
                <w:sz w:val="24"/>
                <w:szCs w:val="24"/>
              </w:rPr>
            </w:pPr>
            <w:r w:rsidRPr="00C0407C">
              <w:rPr>
                <w:sz w:val="24"/>
                <w:szCs w:val="24"/>
              </w:rPr>
              <w:t>Сведения о рекламациях по перечисленным договорам</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1"/>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5</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2"/>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6</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rsidP="00D149BD">
            <w:pPr>
              <w:numPr>
                <w:ilvl w:val="0"/>
                <w:numId w:val="33"/>
              </w:numPr>
              <w:jc w:val="center"/>
            </w:pP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szCs w:val="24"/>
              </w:rPr>
            </w:pPr>
            <w:r w:rsidRPr="00C0407C">
              <w:rPr>
                <w:szCs w:val="24"/>
              </w:rPr>
              <w:t>…</w:t>
            </w:r>
          </w:p>
        </w:tc>
        <w:tc>
          <w:tcPr>
            <w:tcW w:w="252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21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szCs w:val="24"/>
              </w:rPr>
            </w:pPr>
          </w:p>
        </w:tc>
      </w:tr>
      <w:tr w:rsidR="00FD53DA" w:rsidRPr="00C0407C">
        <w:trPr>
          <w:cantSplit/>
        </w:trPr>
        <w:tc>
          <w:tcPr>
            <w:tcW w:w="7200" w:type="dxa"/>
            <w:gridSpan w:val="4"/>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rsidP="00343CF3">
            <w:pPr>
              <w:pStyle w:val="aff8"/>
              <w:spacing w:before="0" w:after="0"/>
              <w:jc w:val="center"/>
              <w:rPr>
                <w:b/>
                <w:szCs w:val="24"/>
              </w:rPr>
            </w:pPr>
            <w:r w:rsidRPr="00C0407C">
              <w:rPr>
                <w:b/>
                <w:szCs w:val="24"/>
              </w:rPr>
              <w:t xml:space="preserve">ИТОГО </w:t>
            </w:r>
            <w:proofErr w:type="gramStart"/>
            <w:r w:rsidRPr="00C0407C">
              <w:rPr>
                <w:b/>
                <w:szCs w:val="24"/>
              </w:rPr>
              <w:t>за полный год</w:t>
            </w:r>
            <w:proofErr w:type="gramEnd"/>
            <w:r w:rsidRPr="00C0407C">
              <w:rPr>
                <w:b/>
                <w:szCs w:val="24"/>
              </w:rPr>
              <w:t xml:space="preserve"> [</w:t>
            </w:r>
            <w:r w:rsidRPr="00C0407C">
              <w:rPr>
                <w:rStyle w:val="afff9"/>
                <w:szCs w:val="24"/>
              </w:rPr>
              <w:t>указать год, например «201</w:t>
            </w:r>
            <w:r w:rsidR="00343CF3">
              <w:rPr>
                <w:rStyle w:val="afff9"/>
                <w:szCs w:val="24"/>
              </w:rPr>
              <w:t>7</w:t>
            </w:r>
            <w:r w:rsidRPr="00C0407C">
              <w:rPr>
                <w:rStyle w:val="afff9"/>
                <w:szCs w:val="24"/>
              </w:rPr>
              <w:t>»</w:t>
            </w:r>
            <w:r w:rsidRPr="00C0407C">
              <w:rPr>
                <w:b/>
                <w:szCs w:val="24"/>
              </w:rPr>
              <w:t>]</w:t>
            </w:r>
          </w:p>
        </w:tc>
        <w:tc>
          <w:tcPr>
            <w:tcW w:w="1260" w:type="dxa"/>
            <w:tcBorders>
              <w:top w:val="single" w:sz="4" w:space="0" w:color="auto"/>
              <w:left w:val="single" w:sz="4" w:space="0" w:color="auto"/>
              <w:bottom w:val="single" w:sz="4" w:space="0" w:color="auto"/>
              <w:right w:val="single" w:sz="4" w:space="0" w:color="auto"/>
            </w:tcBorders>
            <w:vAlign w:val="center"/>
          </w:tcPr>
          <w:p w:rsidR="00FD53DA" w:rsidRPr="00C0407C" w:rsidRDefault="00FD53DA">
            <w:pPr>
              <w:pStyle w:val="aff8"/>
              <w:spacing w:before="0" w:after="0"/>
              <w:jc w:val="center"/>
              <w:rPr>
                <w:b/>
                <w:szCs w:val="24"/>
              </w:rPr>
            </w:pPr>
          </w:p>
        </w:tc>
        <w:tc>
          <w:tcPr>
            <w:tcW w:w="1440" w:type="dxa"/>
            <w:tcBorders>
              <w:top w:val="single" w:sz="4" w:space="0" w:color="auto"/>
              <w:left w:val="single" w:sz="4" w:space="0" w:color="auto"/>
              <w:bottom w:val="single" w:sz="4" w:space="0" w:color="auto"/>
              <w:right w:val="single" w:sz="4" w:space="0" w:color="auto"/>
            </w:tcBorders>
            <w:vAlign w:val="center"/>
            <w:hideMark/>
          </w:tcPr>
          <w:p w:rsidR="00FD53DA" w:rsidRPr="00C0407C" w:rsidRDefault="00FD53DA">
            <w:pPr>
              <w:pStyle w:val="aff8"/>
              <w:spacing w:before="0" w:after="0"/>
              <w:jc w:val="center"/>
              <w:rPr>
                <w:b/>
                <w:szCs w:val="24"/>
              </w:rPr>
            </w:pPr>
            <w:r w:rsidRPr="00C0407C">
              <w:rPr>
                <w:b/>
                <w:szCs w:val="24"/>
              </w:rPr>
              <w:t>х</w:t>
            </w:r>
          </w:p>
        </w:tc>
      </w:tr>
    </w:tbl>
    <w:p w:rsidR="00FD53DA" w:rsidRPr="00C0407C" w:rsidRDefault="00FD53DA" w:rsidP="00FD53DA"/>
    <w:p w:rsidR="00FD53DA" w:rsidRPr="00C0407C" w:rsidRDefault="00FD53DA" w:rsidP="00FD53DA">
      <w:pPr>
        <w:tabs>
          <w:tab w:val="left" w:pos="9900"/>
        </w:tabs>
        <w:ind w:right="21"/>
        <w:rPr>
          <w:vertAlign w:val="superscript"/>
        </w:rPr>
      </w:pPr>
      <w:r w:rsidRPr="00C0407C">
        <w:t xml:space="preserve">  ___________________________________</w:t>
      </w:r>
      <w:r w:rsidRPr="00C0407C">
        <w:rPr>
          <w:vertAlign w:val="superscript"/>
        </w:rPr>
        <w:t xml:space="preserve">                                                    </w:t>
      </w:r>
      <w:r w:rsidRPr="00C0407C">
        <w:t>_______________________</w:t>
      </w:r>
    </w:p>
    <w:p w:rsidR="00FD53DA" w:rsidRPr="00C0407C" w:rsidRDefault="00FD53DA" w:rsidP="00FD53DA">
      <w:pPr>
        <w:rPr>
          <w:vertAlign w:val="superscript"/>
        </w:rPr>
      </w:pPr>
      <w:r w:rsidRPr="00C0407C">
        <w:rPr>
          <w:vertAlign w:val="superscript"/>
        </w:rPr>
        <w:t xml:space="preserve">           (Фамилия, имя, отчество </w:t>
      </w:r>
      <w:proofErr w:type="gramStart"/>
      <w:r w:rsidRPr="00C0407C">
        <w:rPr>
          <w:vertAlign w:val="superscript"/>
        </w:rPr>
        <w:t>подписавшего</w:t>
      </w:r>
      <w:proofErr w:type="gramEnd"/>
      <w:r w:rsidRPr="00C0407C">
        <w:rPr>
          <w:vertAlign w:val="superscript"/>
        </w:rPr>
        <w:t>, должность)                                                                                  (подпись, М.П.)</w:t>
      </w:r>
      <w:bookmarkStart w:id="112" w:name="_Toc98251776"/>
      <w:bookmarkStart w:id="113" w:name="_Toc135134703"/>
      <w:bookmarkStart w:id="114" w:name="_Toc155855478"/>
      <w:bookmarkStart w:id="115" w:name="_Toc347756861"/>
    </w:p>
    <w:p w:rsidR="00FD53DA" w:rsidRPr="00C0407C" w:rsidRDefault="00FD53DA" w:rsidP="00FD53DA">
      <w:pPr>
        <w:rPr>
          <w:b/>
        </w:rPr>
      </w:pPr>
    </w:p>
    <w:p w:rsidR="00FD53DA" w:rsidRPr="00C0407C" w:rsidRDefault="00FD53DA" w:rsidP="00FD53DA">
      <w:pPr>
        <w:rPr>
          <w:b/>
        </w:rPr>
      </w:pPr>
      <w:r w:rsidRPr="00C0407C">
        <w:rPr>
          <w:b/>
        </w:rPr>
        <w:t>Инструкции по заполнению</w:t>
      </w:r>
      <w:bookmarkEnd w:id="112"/>
      <w:bookmarkEnd w:id="113"/>
      <w:bookmarkEnd w:id="114"/>
      <w:bookmarkEnd w:id="115"/>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приводит номер и дату письма о подаче заявки, приложением к которому является данная справка.</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Участник запроса предложений указывает свое фирменное наименование (в т.ч. организационно-правовую форму) и свой адрес.</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В этой форме Участник запроса предложений указывает перечень и годовые объемы выполнения аналогичных договоров, сопоставимых по объемам, срокам выполнения и прочим требованиям настоящей Документации.</w:t>
      </w:r>
    </w:p>
    <w:p w:rsidR="00FD53DA" w:rsidRPr="00C0407C" w:rsidRDefault="00FD53DA" w:rsidP="00D149BD">
      <w:pPr>
        <w:pStyle w:val="affd"/>
        <w:numPr>
          <w:ilvl w:val="3"/>
          <w:numId w:val="34"/>
        </w:numPr>
        <w:tabs>
          <w:tab w:val="left" w:pos="1080"/>
        </w:tabs>
        <w:snapToGrid/>
        <w:spacing w:line="240" w:lineRule="auto"/>
        <w:ind w:left="1080" w:hanging="1080"/>
        <w:rPr>
          <w:sz w:val="24"/>
          <w:szCs w:val="24"/>
        </w:rPr>
      </w:pPr>
      <w:r w:rsidRPr="00C0407C">
        <w:rPr>
          <w:sz w:val="24"/>
          <w:szCs w:val="24"/>
        </w:rPr>
        <w:t>Следует указать не менее трех, но не более десяти аналогичных договоров. Участник запроса предложений может самостоятельно выбрать договоры, которые, по его мнению, наилучшим образом характеризует его опыт.</w:t>
      </w:r>
    </w:p>
    <w:p w:rsidR="00FD53DA" w:rsidRPr="00C0407C" w:rsidRDefault="00FD53DA" w:rsidP="00FD53DA">
      <w:pPr>
        <w:pStyle w:val="Times12"/>
        <w:tabs>
          <w:tab w:val="left" w:pos="709"/>
          <w:tab w:val="left" w:pos="1134"/>
        </w:tabs>
        <w:ind w:firstLine="0"/>
        <w:rPr>
          <w:szCs w:val="24"/>
        </w:rPr>
      </w:pPr>
    </w:p>
    <w:p w:rsidR="005206D5" w:rsidRPr="00C0407C" w:rsidRDefault="00FD53DA" w:rsidP="005206D5">
      <w:pPr>
        <w:pStyle w:val="a2"/>
        <w:numPr>
          <w:ilvl w:val="0"/>
          <w:numId w:val="0"/>
        </w:numPr>
        <w:spacing w:line="240" w:lineRule="auto"/>
        <w:ind w:firstLine="567"/>
        <w:rPr>
          <w:sz w:val="24"/>
          <w:szCs w:val="24"/>
        </w:rPr>
      </w:pPr>
      <w:r w:rsidRPr="00C0407C">
        <w:rPr>
          <w:sz w:val="24"/>
          <w:szCs w:val="24"/>
        </w:rPr>
        <w:br w:type="page"/>
      </w:r>
    </w:p>
    <w:p w:rsidR="005206D5" w:rsidRDefault="005206D5" w:rsidP="00EC7D9C">
      <w:pPr>
        <w:pStyle w:val="a2"/>
        <w:numPr>
          <w:ilvl w:val="0"/>
          <w:numId w:val="17"/>
        </w:numPr>
        <w:spacing w:line="240" w:lineRule="auto"/>
        <w:jc w:val="center"/>
        <w:rPr>
          <w:sz w:val="24"/>
          <w:szCs w:val="24"/>
        </w:rPr>
      </w:pPr>
      <w:r w:rsidRPr="00EC7D9C">
        <w:rPr>
          <w:sz w:val="24"/>
          <w:szCs w:val="24"/>
        </w:rPr>
        <w:lastRenderedPageBreak/>
        <w:t>ТЕХНИЧЕСКОЕ ЗАДАНИЕ</w:t>
      </w:r>
    </w:p>
    <w:p w:rsidR="00940BD2" w:rsidRDefault="00940BD2" w:rsidP="00940BD2">
      <w:pPr>
        <w:pStyle w:val="a2"/>
        <w:numPr>
          <w:ilvl w:val="0"/>
          <w:numId w:val="0"/>
        </w:numPr>
        <w:spacing w:line="240" w:lineRule="auto"/>
        <w:ind w:firstLine="567"/>
        <w:jc w:val="center"/>
        <w:rPr>
          <w:sz w:val="24"/>
          <w:szCs w:val="24"/>
        </w:rPr>
      </w:pPr>
    </w:p>
    <w:p w:rsidR="00343CF3" w:rsidRPr="00343CF3" w:rsidRDefault="00343CF3" w:rsidP="00343CF3">
      <w:pPr>
        <w:ind w:left="284" w:right="-113"/>
        <w:jc w:val="center"/>
        <w:rPr>
          <w:rFonts w:ascii="Segoe UI" w:hAnsi="Segoe UI" w:cs="Segoe UI"/>
        </w:rPr>
      </w:pPr>
      <w:r w:rsidRPr="00343CF3">
        <w:rPr>
          <w:rFonts w:ascii="Segoe UI" w:hAnsi="Segoe UI" w:cs="Segoe UI"/>
        </w:rPr>
        <w:t>на поставку 2 (двух) дизельных электростанций серии ЭД30-Т400-2РН</w:t>
      </w:r>
    </w:p>
    <w:p w:rsidR="00343CF3" w:rsidRPr="00343CF3" w:rsidRDefault="00343CF3" w:rsidP="00343CF3">
      <w:pPr>
        <w:jc w:val="both"/>
        <w:rPr>
          <w:rFonts w:ascii="Segoe UI" w:hAnsi="Segoe UI" w:cs="Segoe UI"/>
        </w:rPr>
      </w:pPr>
    </w:p>
    <w:tbl>
      <w:tblPr>
        <w:tblW w:w="10875" w:type="dxa"/>
        <w:tblInd w:w="-7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250"/>
        <w:gridCol w:w="8103"/>
        <w:gridCol w:w="250"/>
        <w:gridCol w:w="2022"/>
        <w:gridCol w:w="250"/>
      </w:tblGrid>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hideMark/>
          </w:tcPr>
          <w:p w:rsidR="00343CF3" w:rsidRDefault="00343CF3">
            <w:pPr>
              <w:suppressAutoHyphens/>
              <w:autoSpaceDE w:val="0"/>
              <w:autoSpaceDN w:val="0"/>
              <w:adjustRightInd w:val="0"/>
              <w:jc w:val="center"/>
              <w:rPr>
                <w:rStyle w:val="a9"/>
                <w:rFonts w:ascii="Calibri" w:eastAsia="Calibri" w:hAnsi="Calibri" w:cs="Calibri"/>
                <w:sz w:val="22"/>
                <w:szCs w:val="22"/>
                <w:lang w:eastAsia="ar-SA"/>
              </w:rPr>
            </w:pPr>
            <w:r>
              <w:rPr>
                <w:rFonts w:cs="Segoe UI"/>
                <w:sz w:val="20"/>
                <w:szCs w:val="20"/>
              </w:rPr>
              <w:t>ПАРАМЕТРЫ СТАНЦИИ</w:t>
            </w:r>
          </w:p>
        </w:tc>
        <w:tc>
          <w:tcPr>
            <w:tcW w:w="2272" w:type="dxa"/>
            <w:gridSpan w:val="2"/>
            <w:tcBorders>
              <w:top w:val="single" w:sz="4" w:space="0" w:color="000000"/>
              <w:left w:val="single" w:sz="4" w:space="0" w:color="000000"/>
              <w:bottom w:val="single" w:sz="4" w:space="0" w:color="000000"/>
              <w:right w:val="single" w:sz="4" w:space="0" w:color="000000"/>
            </w:tcBorders>
            <w:shd w:val="clear" w:color="auto" w:fill="7F7F7F"/>
            <w:vAlign w:val="center"/>
            <w:hideMark/>
          </w:tcPr>
          <w:p w:rsidR="00343CF3" w:rsidRDefault="00343CF3">
            <w:pPr>
              <w:suppressAutoHyphens/>
              <w:jc w:val="center"/>
              <w:rPr>
                <w:rStyle w:val="a9"/>
                <w:rFonts w:ascii="Calibri" w:eastAsia="Calibri" w:hAnsi="Calibri" w:cs="Calibri"/>
                <w:sz w:val="22"/>
                <w:szCs w:val="22"/>
                <w:lang w:eastAsia="ar-SA"/>
              </w:rPr>
            </w:pPr>
            <w:r>
              <w:rPr>
                <w:rFonts w:cs="Segoe UI"/>
                <w:sz w:val="20"/>
                <w:szCs w:val="20"/>
              </w:rPr>
              <w:t>Значение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Основная мощность</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32 кВт  /  40 </w:t>
            </w:r>
            <w:proofErr w:type="spellStart"/>
            <w:r>
              <w:rPr>
                <w:rFonts w:eastAsia="Arial Unicode MS" w:cs="Mangal"/>
                <w:kern w:val="2"/>
                <w:sz w:val="20"/>
                <w:szCs w:val="20"/>
                <w:lang w:eastAsia="hi-IN" w:bidi="hi-IN"/>
              </w:rPr>
              <w:t>кВА</w:t>
            </w:r>
            <w:proofErr w:type="spellEnd"/>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Резервная мощность</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35 кВт  /  43 </w:t>
            </w:r>
            <w:proofErr w:type="spellStart"/>
            <w:r>
              <w:rPr>
                <w:rFonts w:eastAsia="Arial Unicode MS" w:cs="Mangal"/>
                <w:kern w:val="2"/>
                <w:sz w:val="20"/>
                <w:szCs w:val="20"/>
                <w:lang w:eastAsia="hi-IN" w:bidi="hi-IN"/>
              </w:rPr>
              <w:t>кВА</w:t>
            </w:r>
            <w:proofErr w:type="spellEnd"/>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Габариты ДЭС (Д х </w:t>
            </w:r>
            <w:proofErr w:type="gramStart"/>
            <w:r>
              <w:rPr>
                <w:rFonts w:eastAsia="Arial Unicode MS" w:cs="Mangal"/>
                <w:kern w:val="2"/>
                <w:sz w:val="20"/>
                <w:szCs w:val="20"/>
                <w:lang w:eastAsia="hi-IN" w:bidi="hi-IN"/>
              </w:rPr>
              <w:t>Ш</w:t>
            </w:r>
            <w:proofErr w:type="gramEnd"/>
            <w:r>
              <w:rPr>
                <w:rFonts w:eastAsia="Arial Unicode MS" w:cs="Mangal"/>
                <w:kern w:val="2"/>
                <w:sz w:val="20"/>
                <w:szCs w:val="20"/>
                <w:lang w:eastAsia="hi-IN" w:bidi="hi-IN"/>
              </w:rPr>
              <w:t xml:space="preserve"> х В)</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3000х2200х2230</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Масса ДЭС (с заправленным топливным баком)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autoSpaceDE w:val="0"/>
              <w:autoSpaceDN w:val="0"/>
              <w:adjustRightInd w:val="0"/>
              <w:ind w:left="176" w:right="174"/>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2115</w:t>
            </w:r>
          </w:p>
        </w:tc>
      </w:tr>
      <w:tr w:rsidR="00343CF3" w:rsidTr="00343CF3">
        <w:trPr>
          <w:gridAfter w:val="1"/>
          <w:wAfter w:w="250" w:type="dxa"/>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808080"/>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КОМПЛЕКТАЦИЯ ДИЗЕЛЬ ГЕНЕРАТОРНОЙ УСТАНОВКИ</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Сварная стальная рама с </w:t>
            </w:r>
            <w:proofErr w:type="spellStart"/>
            <w:r>
              <w:rPr>
                <w:rFonts w:eastAsia="Arial Unicode MS" w:cs="Mangal"/>
                <w:kern w:val="2"/>
                <w:sz w:val="20"/>
                <w:szCs w:val="20"/>
                <w:lang w:eastAsia="hi-IN" w:bidi="hi-IN"/>
              </w:rPr>
              <w:t>виброгасящими</w:t>
            </w:r>
            <w:proofErr w:type="spellEnd"/>
            <w:r>
              <w:rPr>
                <w:rFonts w:eastAsia="Arial Unicode MS" w:cs="Mangal"/>
                <w:kern w:val="2"/>
                <w:sz w:val="20"/>
                <w:szCs w:val="20"/>
                <w:lang w:eastAsia="hi-IN" w:bidi="hi-IN"/>
              </w:rPr>
              <w:t xml:space="preserve"> опорами;</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Система смазки с масляным радиатором и фильтром;</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топливоподачи с топливным баком и топливными фильтрами;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охлаждения с водяным радиатором и крыльчаткой обратного действия;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впуска с воздушным фильтром;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Система выпуска с глушителем;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Устройство останова двигателя;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Подогреватель охлаждающей жидкости первичного двигателя 220</w:t>
            </w:r>
            <w:proofErr w:type="gramStart"/>
            <w:r>
              <w:rPr>
                <w:rFonts w:eastAsia="Arial Unicode MS" w:cs="Mangal"/>
                <w:kern w:val="2"/>
                <w:sz w:val="20"/>
                <w:szCs w:val="20"/>
                <w:lang w:eastAsia="hi-IN" w:bidi="hi-IN"/>
              </w:rPr>
              <w:t xml:space="preserve"> В</w:t>
            </w:r>
            <w:proofErr w:type="gramEnd"/>
            <w:r>
              <w:rPr>
                <w:rFonts w:eastAsia="Arial Unicode MS" w:cs="Mangal"/>
                <w:kern w:val="2"/>
                <w:sz w:val="20"/>
                <w:szCs w:val="20"/>
                <w:lang w:eastAsia="hi-IN" w:bidi="hi-IN"/>
              </w:rPr>
              <w:t>;</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proofErr w:type="spellStart"/>
            <w:r>
              <w:rPr>
                <w:rFonts w:eastAsia="Arial Unicode MS" w:cs="Mangal"/>
                <w:kern w:val="2"/>
                <w:sz w:val="20"/>
                <w:szCs w:val="20"/>
                <w:lang w:eastAsia="hi-IN" w:bidi="hi-IN"/>
              </w:rPr>
              <w:t>Подзарядное</w:t>
            </w:r>
            <w:proofErr w:type="spellEnd"/>
            <w:r>
              <w:rPr>
                <w:rFonts w:eastAsia="Arial Unicode MS" w:cs="Mangal"/>
                <w:kern w:val="2"/>
                <w:sz w:val="20"/>
                <w:szCs w:val="20"/>
                <w:lang w:eastAsia="hi-IN" w:bidi="hi-IN"/>
              </w:rPr>
              <w:t xml:space="preserve"> устройство блока пусковых аккумуляторных батарей 5А от 220V;</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vAlign w:val="center"/>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Стандартный топливный бак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Аккумуляторные батареи (АКБ)</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Calibri" w:hAnsi="Calibri" w:cs="Calibri"/>
                <w:sz w:val="22"/>
                <w:szCs w:val="22"/>
                <w:lang w:eastAsia="ar-SA"/>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 xml:space="preserve">Глушитель </w:t>
            </w:r>
          </w:p>
        </w:tc>
        <w:tc>
          <w:tcPr>
            <w:tcW w:w="2272" w:type="dxa"/>
            <w:gridSpan w:val="2"/>
            <w:tcBorders>
              <w:top w:val="single" w:sz="4" w:space="0" w:color="000000"/>
              <w:left w:val="single" w:sz="4" w:space="0" w:color="000000"/>
              <w:bottom w:val="single" w:sz="4" w:space="0" w:color="000000"/>
              <w:right w:val="single" w:sz="4" w:space="0" w:color="000000"/>
            </w:tcBorders>
            <w:vAlign w:val="center"/>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промышленный</w:t>
            </w:r>
          </w:p>
        </w:tc>
      </w:tr>
      <w:tr w:rsidR="00343CF3" w:rsidTr="00343CF3">
        <w:trPr>
          <w:gridAfter w:val="1"/>
          <w:wAfter w:w="250" w:type="dxa"/>
        </w:trPr>
        <w:tc>
          <w:tcPr>
            <w:tcW w:w="10625" w:type="dxa"/>
            <w:gridSpan w:val="4"/>
            <w:tcBorders>
              <w:top w:val="single" w:sz="4" w:space="0" w:color="000000"/>
              <w:left w:val="single" w:sz="4" w:space="0" w:color="000000"/>
              <w:bottom w:val="single" w:sz="4" w:space="0" w:color="000000"/>
              <w:right w:val="single" w:sz="4" w:space="0" w:color="000000"/>
            </w:tcBorders>
            <w:shd w:val="clear" w:color="auto" w:fill="808080"/>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СИСТЕМА УПРАВЛЕНИЯ</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2-я степень автоматизации (Автоматический запуск):</w:t>
            </w:r>
            <w:r>
              <w:rPr>
                <w:rFonts w:eastAsia="Arial Unicode MS" w:cs="Mangal"/>
                <w:kern w:val="2"/>
                <w:sz w:val="20"/>
                <w:szCs w:val="20"/>
                <w:lang w:eastAsia="hi-IN" w:bidi="hi-IN"/>
              </w:rPr>
              <w:br/>
              <w:t xml:space="preserve">- шкаф управления ШУЭ-30-2.3C построен на базе программируемого микропроцессорного контроллера </w:t>
            </w:r>
            <w:proofErr w:type="spellStart"/>
            <w:r>
              <w:rPr>
                <w:rFonts w:eastAsia="Arial Unicode MS" w:cs="Mangal"/>
                <w:kern w:val="2"/>
                <w:sz w:val="20"/>
                <w:szCs w:val="20"/>
                <w:lang w:eastAsia="hi-IN" w:bidi="hi-IN"/>
              </w:rPr>
              <w:t>ComAp</w:t>
            </w:r>
            <w:proofErr w:type="spellEnd"/>
            <w:r>
              <w:rPr>
                <w:rFonts w:eastAsia="Arial Unicode MS" w:cs="Mangal"/>
                <w:kern w:val="2"/>
                <w:sz w:val="20"/>
                <w:szCs w:val="20"/>
                <w:lang w:eastAsia="hi-IN" w:bidi="hi-IN"/>
              </w:rPr>
              <w:t xml:space="preserve"> (Чехия). Язык информационного дисплея контроллера — кириллица.  </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Шкаф АВР</w:t>
            </w:r>
            <w:r>
              <w:rPr>
                <w:rFonts w:eastAsia="Arial Unicode MS" w:cs="Mangal"/>
                <w:kern w:val="2"/>
                <w:sz w:val="20"/>
                <w:szCs w:val="20"/>
                <w:lang w:val="en-US" w:eastAsia="hi-IN" w:bidi="hi-IN"/>
              </w:rPr>
              <w:t xml:space="preserve"> </w:t>
            </w:r>
            <w:r>
              <w:rPr>
                <w:rFonts w:eastAsia="Arial Unicode MS" w:cs="Mangal"/>
                <w:kern w:val="2"/>
                <w:sz w:val="20"/>
                <w:szCs w:val="20"/>
                <w:lang w:eastAsia="hi-IN" w:bidi="hi-IN"/>
              </w:rPr>
              <w:t>(внутри БК)</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tcPr>
          <w:p w:rsidR="00343CF3" w:rsidRDefault="00343CF3">
            <w:pPr>
              <w:suppressAutoHyphens/>
              <w:jc w:val="both"/>
              <w:rPr>
                <w:rFonts w:ascii="Calibri" w:eastAsia="Arial Unicode MS" w:hAnsi="Calibri" w:cs="Mangal"/>
                <w:kern w:val="2"/>
                <w:sz w:val="20"/>
                <w:szCs w:val="20"/>
                <w:lang w:eastAsia="hi-IN" w:bidi="hi-IN"/>
              </w:rPr>
            </w:pPr>
          </w:p>
        </w:tc>
        <w:tc>
          <w:tcPr>
            <w:tcW w:w="2272" w:type="dxa"/>
            <w:gridSpan w:val="2"/>
            <w:tcBorders>
              <w:top w:val="single" w:sz="4" w:space="0" w:color="000000"/>
              <w:left w:val="single" w:sz="4" w:space="0" w:color="000000"/>
              <w:bottom w:val="single" w:sz="4" w:space="0" w:color="000000"/>
              <w:right w:val="single" w:sz="4" w:space="0" w:color="000000"/>
            </w:tcBorders>
          </w:tcPr>
          <w:p w:rsidR="00343CF3" w:rsidRDefault="00343CF3">
            <w:pPr>
              <w:suppressAutoHyphens/>
              <w:jc w:val="center"/>
              <w:rPr>
                <w:rFonts w:ascii="Calibri" w:eastAsia="Arial Unicode MS" w:hAnsi="Calibri" w:cs="Mangal"/>
                <w:kern w:val="2"/>
                <w:sz w:val="20"/>
                <w:szCs w:val="20"/>
                <w:lang w:eastAsia="hi-IN" w:bidi="hi-IN"/>
              </w:rPr>
            </w:pP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Заправка технологическими жидкостями (Моторное масло + Тосол согласно РЭ)</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Pr>
        <w:tc>
          <w:tcPr>
            <w:tcW w:w="8353"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both"/>
              <w:rPr>
                <w:rFonts w:ascii="Calibri" w:eastAsia="Arial Unicode MS" w:hAnsi="Calibri" w:cs="Mangal"/>
                <w:kern w:val="2"/>
                <w:sz w:val="20"/>
                <w:szCs w:val="20"/>
                <w:lang w:eastAsia="hi-IN" w:bidi="hi-IN"/>
              </w:rPr>
            </w:pPr>
            <w:r>
              <w:rPr>
                <w:rFonts w:eastAsia="Arial Unicode MS" w:cs="Mangal"/>
                <w:kern w:val="2"/>
                <w:sz w:val="20"/>
                <w:szCs w:val="20"/>
                <w:lang w:eastAsia="hi-IN" w:bidi="hi-IN"/>
              </w:rPr>
              <w:t>Техническая и сопровождающая документации на русском языке.</w:t>
            </w:r>
          </w:p>
        </w:tc>
        <w:tc>
          <w:tcPr>
            <w:tcW w:w="2272" w:type="dxa"/>
            <w:gridSpan w:val="2"/>
            <w:tcBorders>
              <w:top w:val="single" w:sz="4" w:space="0" w:color="000000"/>
              <w:left w:val="single" w:sz="4" w:space="0" w:color="000000"/>
              <w:bottom w:val="single" w:sz="4" w:space="0" w:color="000000"/>
              <w:right w:val="single" w:sz="4" w:space="0" w:color="000000"/>
            </w:tcBorders>
            <w:hideMark/>
          </w:tcPr>
          <w:p w:rsidR="00343CF3" w:rsidRDefault="00343CF3">
            <w:pPr>
              <w:suppressAutoHyphens/>
              <w:jc w:val="center"/>
              <w:rPr>
                <w:rFonts w:ascii="Calibri" w:eastAsia="Arial Unicode MS" w:hAnsi="Calibri" w:cs="Mangal"/>
                <w:kern w:val="2"/>
                <w:sz w:val="20"/>
                <w:szCs w:val="20"/>
                <w:lang w:eastAsia="hi-IN" w:bidi="hi-IN"/>
              </w:rPr>
            </w:pPr>
            <w:r>
              <w:rPr>
                <w:rFonts w:eastAsia="Arial Unicode MS" w:cs="Mangal"/>
                <w:kern w:val="2"/>
                <w:sz w:val="20"/>
                <w:szCs w:val="20"/>
                <w:lang w:eastAsia="hi-IN" w:bidi="hi-IN"/>
              </w:rPr>
              <w:t>наличие</w:t>
            </w:r>
          </w:p>
        </w:tc>
      </w:tr>
      <w:tr w:rsidR="00343CF3" w:rsidTr="00343CF3">
        <w:trPr>
          <w:gridAfter w:val="1"/>
          <w:wAfter w:w="250" w:type="dxa"/>
          <w:trHeight w:val="278"/>
        </w:trPr>
        <w:tc>
          <w:tcPr>
            <w:tcW w:w="8353" w:type="dxa"/>
            <w:gridSpan w:val="2"/>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РАСХОД ТОПЛИВА</w:t>
            </w:r>
          </w:p>
        </w:tc>
        <w:tc>
          <w:tcPr>
            <w:tcW w:w="2272" w:type="dxa"/>
            <w:gridSpan w:val="2"/>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tcPr>
          <w:p w:rsidR="00343CF3" w:rsidRDefault="00343CF3">
            <w:pPr>
              <w:suppressAutoHyphens/>
              <w:autoSpaceDE w:val="0"/>
              <w:autoSpaceDN w:val="0"/>
              <w:adjustRightInd w:val="0"/>
              <w:jc w:val="center"/>
              <w:rPr>
                <w:rFonts w:ascii="Calibri" w:eastAsia="Calibri" w:hAnsi="Calibri"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100%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10,6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80%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8,</w:t>
            </w:r>
            <w:r>
              <w:rPr>
                <w:rFonts w:cs="Segoe UI"/>
                <w:sz w:val="20"/>
                <w:szCs w:val="20"/>
                <w:lang w:val="en-US"/>
              </w:rPr>
              <w:t>3</w:t>
            </w:r>
            <w:r>
              <w:rPr>
                <w:rFonts w:cs="Segoe UI"/>
                <w:sz w:val="20"/>
                <w:szCs w:val="20"/>
              </w:rPr>
              <w:t xml:space="preserve">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При 50% </w:t>
            </w:r>
            <w:proofErr w:type="spellStart"/>
            <w:r>
              <w:rPr>
                <w:rFonts w:cs="Segoe UI"/>
                <w:sz w:val="20"/>
                <w:szCs w:val="20"/>
              </w:rPr>
              <w:t>осн</w:t>
            </w:r>
            <w:proofErr w:type="spellEnd"/>
            <w:r>
              <w:rPr>
                <w:rFonts w:cs="Segoe UI"/>
                <w:sz w:val="20"/>
                <w:szCs w:val="20"/>
              </w:rPr>
              <w:t>. мощности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5,6 л/ч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79"/>
              <w:rPr>
                <w:rFonts w:ascii="Calibri" w:eastAsia="Calibri" w:hAnsi="Calibri" w:cs="Segoe UI"/>
                <w:sz w:val="20"/>
                <w:szCs w:val="20"/>
                <w:lang w:eastAsia="ar-SA"/>
              </w:rPr>
            </w:pPr>
            <w:r>
              <w:rPr>
                <w:rFonts w:cs="Segoe UI"/>
                <w:sz w:val="20"/>
                <w:szCs w:val="20"/>
              </w:rPr>
              <w:t xml:space="preserve">Автономная работа (80%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23,5 ч</w:t>
            </w:r>
          </w:p>
        </w:tc>
      </w:tr>
      <w:tr w:rsidR="00343CF3" w:rsidTr="00343CF3">
        <w:trPr>
          <w:gridAfter w:val="1"/>
          <w:wAfter w:w="250" w:type="dxa"/>
          <w:trHeight w:val="381"/>
        </w:trPr>
        <w:tc>
          <w:tcPr>
            <w:tcW w:w="10625" w:type="dxa"/>
            <w:gridSpan w:val="4"/>
            <w:tcBorders>
              <w:top w:val="single" w:sz="4" w:space="0" w:color="auto"/>
              <w:left w:val="single" w:sz="4" w:space="0" w:color="auto"/>
              <w:bottom w:val="single" w:sz="4" w:space="0" w:color="auto"/>
              <w:right w:val="single" w:sz="4" w:space="0" w:color="auto"/>
            </w:tcBorders>
            <w:shd w:val="pct50" w:color="auto" w:fill="auto"/>
            <w:tcMar>
              <w:top w:w="0" w:type="dxa"/>
              <w:left w:w="108" w:type="dxa"/>
              <w:bottom w:w="0" w:type="dxa"/>
              <w:right w:w="108" w:type="dxa"/>
            </w:tcMar>
            <w:vAlign w:val="cente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ТЕХНИЧЕСКИЕ ХАРАКТЕРИСТИКИ ГЕРЕРАТОРА</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Модель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b/>
                <w:sz w:val="20"/>
                <w:szCs w:val="20"/>
                <w:lang w:eastAsia="ar-SA"/>
              </w:rPr>
            </w:pPr>
            <w:r>
              <w:rPr>
                <w:rFonts w:cs="Segoe UI"/>
                <w:b/>
                <w:sz w:val="20"/>
                <w:szCs w:val="20"/>
                <w:lang w:val="en-US"/>
              </w:rPr>
              <w:t>Linz Electric Pro</w:t>
            </w:r>
            <w:r>
              <w:rPr>
                <w:rFonts w:cs="Segoe UI"/>
                <w:b/>
                <w:sz w:val="20"/>
                <w:szCs w:val="20"/>
              </w:rPr>
              <w:t>18</w:t>
            </w:r>
            <w:r>
              <w:rPr>
                <w:rFonts w:cs="Segoe UI"/>
                <w:b/>
                <w:sz w:val="20"/>
                <w:szCs w:val="20"/>
                <w:lang w:val="en-US"/>
              </w:rPr>
              <w:t>M E</w:t>
            </w:r>
            <w:r>
              <w:rPr>
                <w:rFonts w:cs="Segoe UI"/>
                <w:b/>
                <w:sz w:val="20"/>
                <w:szCs w:val="20"/>
              </w:rPr>
              <w:t>/4</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Тип генератора переменного электрического тока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3-фазный, 4-полюсной, синхронный, бесщеточный, одноопорный (1 подшипник),</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50Гц, 400/230В</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rPr>
                <w:rFonts w:ascii="Calibri" w:eastAsia="Calibri" w:hAnsi="Calibri" w:cs="Tahoma"/>
                <w:sz w:val="20"/>
                <w:szCs w:val="20"/>
                <w:lang w:eastAsia="ar-SA"/>
              </w:rPr>
            </w:pPr>
            <w:r>
              <w:rPr>
                <w:rFonts w:cs="Segoe UI"/>
                <w:sz w:val="20"/>
                <w:szCs w:val="20"/>
              </w:rPr>
              <w:t>Номинальная сила тока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Tahoma"/>
                <w:sz w:val="20"/>
                <w:szCs w:val="20"/>
                <w:lang w:eastAsia="ar-SA"/>
              </w:rPr>
            </w:pPr>
            <w:r>
              <w:rPr>
                <w:rFonts w:cs="Segoe UI"/>
                <w:sz w:val="20"/>
                <w:szCs w:val="20"/>
              </w:rPr>
              <w:t>60</w:t>
            </w:r>
            <w:proofErr w:type="gramStart"/>
            <w:r>
              <w:rPr>
                <w:rFonts w:cs="Segoe UI"/>
                <w:sz w:val="20"/>
                <w:szCs w:val="20"/>
              </w:rPr>
              <w:t xml:space="preserve"> А</w:t>
            </w:r>
            <w:proofErr w:type="gram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Номинальная мощность</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33,6 кВт / 42 </w:t>
            </w:r>
            <w:proofErr w:type="spellStart"/>
            <w:r>
              <w:rPr>
                <w:rFonts w:cs="Segoe UI"/>
                <w:sz w:val="20"/>
                <w:szCs w:val="20"/>
              </w:rPr>
              <w:t>кВА</w:t>
            </w:r>
            <w:proofErr w:type="spellEnd"/>
          </w:p>
        </w:tc>
      </w:tr>
      <w:tr w:rsidR="00343CF3" w:rsidTr="00343CF3">
        <w:trPr>
          <w:gridAfter w:val="1"/>
          <w:wAfter w:w="250" w:type="dxa"/>
          <w:trHeight w:val="185"/>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Коэффициент мощности, </w:t>
            </w:r>
            <w:proofErr w:type="spellStart"/>
            <w:r>
              <w:rPr>
                <w:rFonts w:cs="Segoe UI"/>
                <w:sz w:val="20"/>
                <w:szCs w:val="20"/>
                <w:lang w:val="en-US"/>
              </w:rPr>
              <w:t>cos</w:t>
            </w:r>
            <w:proofErr w:type="spellEnd"/>
            <w:r>
              <w:rPr>
                <w:rFonts w:cs="Segoe UI"/>
                <w:sz w:val="20"/>
                <w:szCs w:val="20"/>
                <w:lang w:val="en-US"/>
              </w:rPr>
              <w:t xml:space="preserve"> φ</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jc w:val="center"/>
              <w:rPr>
                <w:rFonts w:ascii="Calibri" w:eastAsia="Calibri" w:hAnsi="Calibri" w:cs="Segoe UI"/>
                <w:sz w:val="20"/>
                <w:szCs w:val="20"/>
                <w:lang w:eastAsia="ar-SA"/>
              </w:rPr>
            </w:pPr>
            <w:r>
              <w:rPr>
                <w:rFonts w:cs="Segoe UI"/>
                <w:sz w:val="20"/>
                <w:szCs w:val="20"/>
              </w:rPr>
              <w:t>0,8</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КПД генератора, при 100%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89,3 %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 xml:space="preserve">КПД генератора, при 75% </w:t>
            </w:r>
            <w:proofErr w:type="spellStart"/>
            <w:r>
              <w:rPr>
                <w:rFonts w:cs="Segoe UI"/>
                <w:sz w:val="20"/>
                <w:szCs w:val="20"/>
              </w:rPr>
              <w:t>мощ</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89,9 %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eastAsia="ar-SA"/>
              </w:rPr>
            </w:pPr>
            <w:r>
              <w:rPr>
                <w:rFonts w:cs="Segoe UI"/>
                <w:sz w:val="20"/>
                <w:szCs w:val="20"/>
              </w:rPr>
              <w:t>Система возбуждения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самовозбуждение (аналог AREP)</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val="en-US" w:eastAsia="ar-SA"/>
              </w:rPr>
            </w:pPr>
            <w:r>
              <w:rPr>
                <w:rFonts w:cs="Segoe UI"/>
                <w:sz w:val="20"/>
                <w:szCs w:val="20"/>
              </w:rPr>
              <w:t>Автоматический регулятор напряжения (</w:t>
            </w:r>
            <w:r>
              <w:rPr>
                <w:rFonts w:cs="Segoe UI"/>
                <w:sz w:val="20"/>
                <w:szCs w:val="20"/>
                <w:lang w:val="en-US"/>
              </w:rPr>
              <w:t xml:space="preserve">AVR)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lang w:val="en-US"/>
              </w:rPr>
              <w:t>HVR</w:t>
            </w:r>
            <w:r>
              <w:rPr>
                <w:rFonts w:cs="Segoe UI"/>
                <w:sz w:val="20"/>
                <w:szCs w:val="20"/>
              </w:rPr>
              <w:t>-11,1-фазное считывание выходного напряжения</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rPr>
                <w:rFonts w:ascii="Calibri" w:eastAsia="Calibri" w:hAnsi="Calibri" w:cs="Segoe UI"/>
                <w:sz w:val="20"/>
                <w:szCs w:val="20"/>
                <w:lang w:val="en-US" w:eastAsia="ar-SA"/>
              </w:rPr>
            </w:pPr>
            <w:r>
              <w:rPr>
                <w:rFonts w:cs="Segoe UI"/>
                <w:sz w:val="20"/>
                <w:szCs w:val="20"/>
              </w:rPr>
              <w:t>Точность регулирования напр.</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 </w:t>
            </w:r>
            <w:r>
              <w:rPr>
                <w:rFonts w:cs="Segoe UI"/>
                <w:sz w:val="20"/>
                <w:szCs w:val="20"/>
                <w:lang w:val="en-US"/>
              </w:rPr>
              <w:t>1</w:t>
            </w:r>
            <w:r>
              <w:rPr>
                <w:rFonts w:cs="Segoe UI"/>
                <w:sz w:val="20"/>
                <w:szCs w:val="20"/>
              </w:rPr>
              <w:t>%</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Допустимая перегрузка по току</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до 1 часа (каждые 6 ч) - 110%</w:t>
            </w:r>
          </w:p>
          <w:p w:rsidR="00343CF3" w:rsidRDefault="00343CF3">
            <w:pPr>
              <w:autoSpaceDE w:val="0"/>
              <w:autoSpaceDN w:val="0"/>
              <w:adjustRightInd w:val="0"/>
              <w:ind w:left="-108"/>
              <w:jc w:val="center"/>
              <w:rPr>
                <w:rFonts w:cs="Segoe UI"/>
                <w:sz w:val="20"/>
                <w:szCs w:val="20"/>
              </w:rPr>
            </w:pPr>
            <w:r>
              <w:rPr>
                <w:rFonts w:cs="Segoe UI"/>
                <w:sz w:val="20"/>
                <w:szCs w:val="20"/>
              </w:rPr>
              <w:t>до 2 минут - 150%</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до 10 секунд – 300%</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lastRenderedPageBreak/>
              <w:t>Ток короткого замыкания (</w:t>
            </w:r>
            <w:proofErr w:type="gramStart"/>
            <w:r>
              <w:rPr>
                <w:rFonts w:cs="Segoe UI"/>
                <w:sz w:val="20"/>
                <w:szCs w:val="20"/>
              </w:rPr>
              <w:t>симметричное</w:t>
            </w:r>
            <w:proofErr w:type="gramEnd"/>
            <w:r>
              <w:rPr>
                <w:rFonts w:cs="Segoe UI"/>
                <w:sz w:val="20"/>
                <w:szCs w:val="20"/>
              </w:rPr>
              <w:t>, 3-фазное)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 xml:space="preserve">300% (3 х </w:t>
            </w:r>
            <w:proofErr w:type="spellStart"/>
            <w:r>
              <w:rPr>
                <w:rFonts w:cs="Segoe UI"/>
                <w:sz w:val="20"/>
                <w:szCs w:val="20"/>
                <w:lang w:val="en-US"/>
              </w:rPr>
              <w:t>Inom</w:t>
            </w:r>
            <w:proofErr w:type="spellEnd"/>
            <w:r>
              <w:rPr>
                <w:rFonts w:cs="Segoe UI"/>
                <w:sz w:val="20"/>
                <w:szCs w:val="20"/>
              </w:rPr>
              <w:t>), 10 с</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Обмотки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autoSpaceDE w:val="0"/>
              <w:autoSpaceDN w:val="0"/>
              <w:adjustRightInd w:val="0"/>
              <w:ind w:left="-108"/>
              <w:jc w:val="center"/>
              <w:rPr>
                <w:rFonts w:ascii="Calibri" w:eastAsia="Calibri" w:hAnsi="Calibri" w:cs="Segoe UI"/>
                <w:sz w:val="20"/>
                <w:szCs w:val="20"/>
                <w:lang w:eastAsia="ar-SA"/>
              </w:rPr>
            </w:pPr>
            <w:r>
              <w:rPr>
                <w:rFonts w:cs="Segoe UI"/>
                <w:sz w:val="20"/>
                <w:szCs w:val="20"/>
              </w:rPr>
              <w:t>12 проводов, «шаг 2/3»,</w:t>
            </w:r>
          </w:p>
          <w:p w:rsidR="00343CF3" w:rsidRDefault="00343CF3">
            <w:pPr>
              <w:autoSpaceDE w:val="0"/>
              <w:autoSpaceDN w:val="0"/>
              <w:adjustRightInd w:val="0"/>
              <w:ind w:left="-108"/>
              <w:jc w:val="center"/>
              <w:rPr>
                <w:rFonts w:cs="Segoe UI"/>
                <w:sz w:val="20"/>
                <w:szCs w:val="20"/>
              </w:rPr>
            </w:pPr>
            <w:r>
              <w:rPr>
                <w:rFonts w:cs="Segoe UI"/>
                <w:sz w:val="20"/>
                <w:szCs w:val="20"/>
              </w:rPr>
              <w:t>схема соединения – «звезда»,</w:t>
            </w:r>
          </w:p>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тропическая защита обмоток</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Степень защиты</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IP23</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Класс изоляции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H</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Длина корпуса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530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right="-108"/>
              <w:rPr>
                <w:rFonts w:ascii="Calibri" w:eastAsia="Calibri" w:hAnsi="Calibri" w:cs="Segoe UI"/>
                <w:sz w:val="20"/>
                <w:szCs w:val="20"/>
                <w:lang w:eastAsia="ar-SA"/>
              </w:rPr>
            </w:pPr>
            <w:r>
              <w:rPr>
                <w:rFonts w:cs="Segoe UI"/>
                <w:sz w:val="20"/>
                <w:szCs w:val="20"/>
              </w:rPr>
              <w:t>Масса генератора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suppressAutoHyphens/>
              <w:autoSpaceDE w:val="0"/>
              <w:autoSpaceDN w:val="0"/>
              <w:adjustRightInd w:val="0"/>
              <w:ind w:left="-108"/>
              <w:jc w:val="center"/>
              <w:rPr>
                <w:rFonts w:ascii="Calibri" w:eastAsia="Calibri" w:hAnsi="Calibri" w:cs="Segoe UI"/>
                <w:sz w:val="20"/>
                <w:szCs w:val="20"/>
                <w:lang w:eastAsia="ar-SA"/>
              </w:rPr>
            </w:pPr>
            <w:r>
              <w:rPr>
                <w:rFonts w:cs="Segoe UI"/>
                <w:sz w:val="20"/>
                <w:szCs w:val="20"/>
              </w:rPr>
              <w:t>200 кг</w:t>
            </w:r>
          </w:p>
        </w:tc>
      </w:tr>
      <w:tr w:rsidR="00343CF3" w:rsidTr="00343CF3">
        <w:trPr>
          <w:gridAfter w:val="1"/>
          <w:wAfter w:w="250" w:type="dxa"/>
        </w:trPr>
        <w:tc>
          <w:tcPr>
            <w:tcW w:w="10625"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3CF3" w:rsidRDefault="00343CF3">
            <w:pPr>
              <w:suppressAutoHyphens/>
              <w:ind w:right="-114"/>
              <w:jc w:val="center"/>
              <w:rPr>
                <w:rFonts w:ascii="Calibri" w:eastAsia="Calibri" w:hAnsi="Calibri" w:cs="Segoe UI"/>
                <w:snapToGrid w:val="0"/>
                <w:sz w:val="20"/>
                <w:szCs w:val="20"/>
                <w:lang w:eastAsia="ar-SA"/>
              </w:rPr>
            </w:pPr>
          </w:p>
        </w:tc>
      </w:tr>
      <w:tr w:rsidR="00343CF3" w:rsidTr="00343CF3">
        <w:trPr>
          <w:gridAfter w:val="1"/>
          <w:wAfter w:w="250" w:type="dxa"/>
          <w:trHeight w:val="282"/>
        </w:trPr>
        <w:tc>
          <w:tcPr>
            <w:tcW w:w="10625" w:type="dxa"/>
            <w:gridSpan w:val="4"/>
            <w:tcBorders>
              <w:top w:val="single" w:sz="4" w:space="0" w:color="auto"/>
              <w:left w:val="single" w:sz="4" w:space="0" w:color="auto"/>
              <w:bottom w:val="single" w:sz="4" w:space="0" w:color="auto"/>
              <w:right w:val="single" w:sz="4" w:space="0" w:color="auto"/>
            </w:tcBorders>
            <w:shd w:val="clear" w:color="auto" w:fill="7F7F7F"/>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ТЕХНИЧЕСКИЕ ХАРАКТЕРИСТИКИ</w:t>
            </w:r>
            <w:r>
              <w:rPr>
                <w:rFonts w:cs="Segoe UI"/>
                <w:sz w:val="20"/>
                <w:szCs w:val="20"/>
                <w:lang w:val="en-US"/>
              </w:rPr>
              <w:t xml:space="preserve"> </w:t>
            </w:r>
            <w:r>
              <w:rPr>
                <w:rFonts w:cs="Segoe UI"/>
                <w:sz w:val="20"/>
                <w:szCs w:val="20"/>
              </w:rPr>
              <w:t>ДВИГАТЕЛЯ</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Модель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b/>
                <w:bCs/>
                <w:sz w:val="20"/>
                <w:szCs w:val="20"/>
                <w:lang w:val="en-US" w:eastAsia="ar-SA"/>
              </w:rPr>
            </w:pPr>
            <w:r>
              <w:rPr>
                <w:rFonts w:cs="Segoe UI"/>
                <w:b/>
                <w:bCs/>
                <w:sz w:val="20"/>
                <w:szCs w:val="20"/>
                <w:lang w:val="en-US"/>
              </w:rPr>
              <w:t>FPT N45AM2</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Тип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val="en-US" w:eastAsia="ar-SA"/>
              </w:rPr>
            </w:pPr>
            <w:r>
              <w:rPr>
                <w:rFonts w:cs="Segoe UI"/>
                <w:sz w:val="20"/>
                <w:szCs w:val="20"/>
              </w:rPr>
              <w:t>дизельный</w:t>
            </w:r>
            <w:r>
              <w:rPr>
                <w:rFonts w:cs="Segoe UI"/>
                <w:sz w:val="20"/>
                <w:szCs w:val="20"/>
                <w:lang w:val="en-US"/>
              </w:rPr>
              <w:t>, 4-</w:t>
            </w:r>
            <w:proofErr w:type="spellStart"/>
            <w:r>
              <w:rPr>
                <w:rFonts w:cs="Segoe UI"/>
                <w:sz w:val="20"/>
                <w:szCs w:val="20"/>
              </w:rPr>
              <w:t>тактный</w:t>
            </w:r>
            <w:proofErr w:type="spell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val="en-US" w:eastAsia="ar-SA"/>
              </w:rPr>
            </w:pPr>
            <w:r>
              <w:rPr>
                <w:rFonts w:cs="Segoe UI"/>
                <w:sz w:val="20"/>
                <w:szCs w:val="20"/>
              </w:rPr>
              <w:t>Номинальная мощность</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 xml:space="preserve">50 </w:t>
            </w:r>
            <w:r>
              <w:rPr>
                <w:rFonts w:cs="Segoe UI"/>
                <w:sz w:val="20"/>
                <w:szCs w:val="20"/>
              </w:rPr>
              <w:t>кВт</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Рабочий объём двигателя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4,</w:t>
            </w:r>
            <w:r>
              <w:rPr>
                <w:rFonts w:cs="Segoe UI"/>
                <w:sz w:val="20"/>
                <w:szCs w:val="20"/>
                <w:lang w:val="en-US"/>
              </w:rPr>
              <w:t>5</w:t>
            </w:r>
            <w:r>
              <w:rPr>
                <w:rFonts w:cs="Segoe UI"/>
                <w:sz w:val="20"/>
                <w:szCs w:val="20"/>
              </w:rPr>
              <w:t xml:space="preserve"> л</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Число, расположение цилиндров</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4, рядное</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Диаметр цилиндра / ход поршня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104 x 132</w:t>
            </w:r>
            <w:r>
              <w:rPr>
                <w:rFonts w:cs="Segoe UI"/>
                <w:sz w:val="20"/>
                <w:szCs w:val="20"/>
              </w:rPr>
              <w:t xml:space="preserve">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Степень сжатия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17.5</w:t>
            </w:r>
            <w:r>
              <w:rPr>
                <w:rFonts w:cs="Segoe UI"/>
                <w:sz w:val="20"/>
                <w:szCs w:val="20"/>
              </w:rPr>
              <w:t>:1</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Порядок работы цилиндров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1-3-4-2</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управления двигателем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eastAsia="Calibri" w:cs="Segoe UI"/>
                <w:sz w:val="20"/>
                <w:szCs w:val="20"/>
                <w:lang w:eastAsia="ar-SA"/>
              </w:rPr>
            </w:pPr>
            <w:r>
              <w:rPr>
                <w:rFonts w:cs="Segoe UI"/>
                <w:sz w:val="20"/>
                <w:szCs w:val="20"/>
              </w:rPr>
              <w:t>механическая,</w:t>
            </w:r>
          </w:p>
          <w:p w:rsidR="00343CF3" w:rsidRDefault="00343CF3">
            <w:pPr>
              <w:pStyle w:val="affff5"/>
              <w:jc w:val="center"/>
              <w:rPr>
                <w:rFonts w:cs="Segoe UI"/>
                <w:sz w:val="20"/>
                <w:szCs w:val="20"/>
                <w:lang w:eastAsia="ar-SA"/>
              </w:rPr>
            </w:pPr>
            <w:r>
              <w:rPr>
                <w:rFonts w:cs="Segoe UI"/>
                <w:sz w:val="20"/>
                <w:szCs w:val="20"/>
              </w:rPr>
              <w:t>без поддержки CAN-шины</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впрыска топлива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прямой впрыск, ТНВД с механическим регулятором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Вид наддува воздуха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без наддува (</w:t>
            </w:r>
            <w:proofErr w:type="gramStart"/>
            <w:r>
              <w:rPr>
                <w:rFonts w:cs="Segoe UI"/>
                <w:sz w:val="20"/>
                <w:szCs w:val="20"/>
              </w:rPr>
              <w:t>атмосферный</w:t>
            </w:r>
            <w:proofErr w:type="gramEnd"/>
            <w:r>
              <w:rPr>
                <w:rFonts w:cs="Segoe UI"/>
                <w:sz w:val="20"/>
                <w:szCs w:val="20"/>
              </w:rPr>
              <w:t>)</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Система охлаждения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жидкостного типа</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Объем системы охлаждения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8</w:t>
            </w:r>
            <w:r>
              <w:rPr>
                <w:rFonts w:cs="Segoe UI"/>
                <w:sz w:val="20"/>
                <w:szCs w:val="20"/>
              </w:rPr>
              <w:t>,</w:t>
            </w:r>
            <w:r>
              <w:rPr>
                <w:rFonts w:cs="Segoe UI"/>
                <w:sz w:val="20"/>
                <w:szCs w:val="20"/>
                <w:lang w:val="en-US"/>
              </w:rPr>
              <w:t xml:space="preserve">5 </w:t>
            </w:r>
            <w:r>
              <w:rPr>
                <w:rFonts w:cs="Segoe UI"/>
                <w:sz w:val="20"/>
                <w:szCs w:val="20"/>
              </w:rPr>
              <w:t>л</w:t>
            </w:r>
          </w:p>
        </w:tc>
      </w:tr>
      <w:tr w:rsidR="00343CF3" w:rsidTr="00343CF3">
        <w:trPr>
          <w:gridAfter w:val="1"/>
          <w:wAfter w:w="250" w:type="dxa"/>
          <w:trHeight w:val="250"/>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Объем системы смазки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12,</w:t>
            </w:r>
            <w:r>
              <w:rPr>
                <w:rFonts w:cs="Segoe UI"/>
                <w:sz w:val="20"/>
                <w:szCs w:val="20"/>
                <w:lang w:val="en-US"/>
              </w:rPr>
              <w:t>8</w:t>
            </w:r>
            <w:r>
              <w:rPr>
                <w:rFonts w:cs="Segoe UI"/>
                <w:sz w:val="20"/>
                <w:szCs w:val="20"/>
              </w:rPr>
              <w:t xml:space="preserve"> л</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Удельный расход топлива: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43CF3" w:rsidRDefault="00343CF3">
            <w:pPr>
              <w:pStyle w:val="affff5"/>
              <w:jc w:val="center"/>
              <w:rPr>
                <w:rFonts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100%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208,</w:t>
            </w:r>
            <w:r>
              <w:rPr>
                <w:rFonts w:cs="Segoe UI"/>
                <w:sz w:val="20"/>
                <w:szCs w:val="20"/>
                <w:lang w:val="en-US"/>
              </w:rPr>
              <w:t>5</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80%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220,</w:t>
            </w:r>
            <w:r>
              <w:rPr>
                <w:rFonts w:cs="Segoe UI"/>
                <w:sz w:val="20"/>
                <w:szCs w:val="20"/>
                <w:lang w:val="en-US"/>
              </w:rPr>
              <w:t>5</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right"/>
              <w:rPr>
                <w:rFonts w:cs="Segoe UI"/>
                <w:sz w:val="20"/>
                <w:szCs w:val="20"/>
                <w:lang w:eastAsia="ar-SA"/>
              </w:rPr>
            </w:pPr>
            <w:r>
              <w:rPr>
                <w:rFonts w:cs="Segoe UI"/>
                <w:sz w:val="20"/>
                <w:szCs w:val="20"/>
              </w:rPr>
              <w:t>при 50% ном</w:t>
            </w:r>
            <w:proofErr w:type="gramStart"/>
            <w:r>
              <w:rPr>
                <w:rFonts w:cs="Segoe UI"/>
                <w:sz w:val="20"/>
                <w:szCs w:val="20"/>
              </w:rPr>
              <w:t>.</w:t>
            </w:r>
            <w:proofErr w:type="gramEnd"/>
            <w:r>
              <w:rPr>
                <w:rFonts w:cs="Segoe UI"/>
                <w:sz w:val="20"/>
                <w:szCs w:val="20"/>
              </w:rPr>
              <w:t xml:space="preserve"> </w:t>
            </w:r>
            <w:proofErr w:type="gramStart"/>
            <w:r>
              <w:rPr>
                <w:rFonts w:cs="Segoe UI"/>
                <w:sz w:val="20"/>
                <w:szCs w:val="20"/>
              </w:rPr>
              <w:t>м</w:t>
            </w:r>
            <w:proofErr w:type="gramEnd"/>
            <w:r>
              <w:rPr>
                <w:rFonts w:cs="Segoe UI"/>
                <w:sz w:val="20"/>
                <w:szCs w:val="20"/>
              </w:rPr>
              <w:t>ощности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224</w:t>
            </w:r>
            <w:r>
              <w:rPr>
                <w:rFonts w:cs="Segoe UI"/>
                <w:sz w:val="20"/>
                <w:szCs w:val="20"/>
              </w:rPr>
              <w:t>  г/кВт*ч</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Расход масла на угар (100% </w:t>
            </w:r>
            <w:proofErr w:type="spellStart"/>
            <w:r>
              <w:rPr>
                <w:rFonts w:cs="Segoe UI"/>
                <w:sz w:val="20"/>
                <w:szCs w:val="20"/>
              </w:rPr>
              <w:t>мощн</w:t>
            </w:r>
            <w:proofErr w:type="spellEnd"/>
            <w:r>
              <w:rPr>
                <w:rFonts w:cs="Segoe UI"/>
                <w:sz w:val="20"/>
                <w:szCs w:val="20"/>
              </w:rPr>
              <w:t>.):</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43CF3" w:rsidRDefault="00343CF3">
            <w:pPr>
              <w:pStyle w:val="affff5"/>
              <w:jc w:val="center"/>
              <w:rPr>
                <w:rFonts w:cs="Segoe UI"/>
                <w:sz w:val="20"/>
                <w:szCs w:val="20"/>
                <w:lang w:eastAsia="ar-SA"/>
              </w:rPr>
            </w:pP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right"/>
              <w:rPr>
                <w:rFonts w:cs="Segoe UI"/>
                <w:sz w:val="20"/>
                <w:szCs w:val="20"/>
                <w:lang w:eastAsia="ar-SA"/>
              </w:rPr>
            </w:pPr>
            <w:r>
              <w:rPr>
                <w:rFonts w:cs="Segoe UI"/>
                <w:sz w:val="20"/>
                <w:szCs w:val="20"/>
              </w:rPr>
              <w:t xml:space="preserve">- относительно расхода топлива </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rPr>
              <w:t>0.1 %</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rPr>
                <w:rFonts w:cs="Segoe UI"/>
                <w:sz w:val="20"/>
                <w:szCs w:val="20"/>
                <w:lang w:eastAsia="ar-SA"/>
              </w:rPr>
            </w:pPr>
            <w:r>
              <w:rPr>
                <w:rFonts w:cs="Segoe UI"/>
                <w:sz w:val="20"/>
                <w:szCs w:val="20"/>
              </w:rPr>
              <w:t>Стандартный период замены масла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lang w:val="en-US"/>
              </w:rPr>
              <w:t>6</w:t>
            </w:r>
            <w:r>
              <w:rPr>
                <w:rFonts w:cs="Segoe UI"/>
                <w:sz w:val="20"/>
                <w:szCs w:val="20"/>
              </w:rPr>
              <w:t xml:space="preserve">00 </w:t>
            </w:r>
            <w:proofErr w:type="spellStart"/>
            <w:r>
              <w:rPr>
                <w:rFonts w:cs="Segoe UI"/>
                <w:sz w:val="20"/>
                <w:szCs w:val="20"/>
              </w:rPr>
              <w:t>моточасов</w:t>
            </w:r>
            <w:proofErr w:type="spell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 xml:space="preserve">Напряжение </w:t>
            </w:r>
            <w:proofErr w:type="spellStart"/>
            <w:r>
              <w:rPr>
                <w:rFonts w:cs="Segoe UI"/>
                <w:sz w:val="20"/>
                <w:szCs w:val="20"/>
              </w:rPr>
              <w:t>электросистемы</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343CF3" w:rsidRDefault="00343CF3">
            <w:pPr>
              <w:pStyle w:val="affff5"/>
              <w:jc w:val="center"/>
              <w:rPr>
                <w:rFonts w:cs="Segoe UI"/>
                <w:sz w:val="20"/>
                <w:szCs w:val="20"/>
                <w:lang w:eastAsia="ar-SA"/>
              </w:rPr>
            </w:pPr>
            <w:r>
              <w:rPr>
                <w:rFonts w:cs="Segoe UI"/>
                <w:sz w:val="20"/>
                <w:szCs w:val="20"/>
              </w:rPr>
              <w:t>12</w:t>
            </w:r>
            <w:proofErr w:type="gramStart"/>
            <w:r>
              <w:rPr>
                <w:rFonts w:cs="Segoe UI"/>
                <w:sz w:val="20"/>
                <w:szCs w:val="20"/>
              </w:rPr>
              <w:t xml:space="preserve"> В</w:t>
            </w:r>
            <w:proofErr w:type="gramEnd"/>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Габариты двигателя, Д х Ш х</w:t>
            </w:r>
            <w:proofErr w:type="gramStart"/>
            <w:r>
              <w:rPr>
                <w:rFonts w:cs="Segoe UI"/>
                <w:sz w:val="20"/>
                <w:szCs w:val="20"/>
              </w:rPr>
              <w:t xml:space="preserve"> В</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1035 x 640 x 964</w:t>
            </w:r>
            <w:r>
              <w:rPr>
                <w:rFonts w:cs="Segoe UI"/>
                <w:sz w:val="20"/>
                <w:szCs w:val="20"/>
              </w:rPr>
              <w:t>  мм</w:t>
            </w:r>
          </w:p>
        </w:tc>
      </w:tr>
      <w:tr w:rsidR="00343CF3" w:rsidTr="00343CF3">
        <w:trPr>
          <w:gridAfter w:val="1"/>
          <w:wAfter w:w="250" w:type="dxa"/>
        </w:trPr>
        <w:tc>
          <w:tcPr>
            <w:tcW w:w="8353"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rPr>
                <w:rFonts w:cs="Segoe UI"/>
                <w:sz w:val="20"/>
                <w:szCs w:val="20"/>
                <w:lang w:eastAsia="ar-SA"/>
              </w:rPr>
            </w:pPr>
            <w:r>
              <w:rPr>
                <w:rFonts w:cs="Segoe UI"/>
                <w:sz w:val="20"/>
                <w:szCs w:val="20"/>
              </w:rPr>
              <w:t>Масса двигателя (без масла и ОЖ)</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343CF3" w:rsidRDefault="00343CF3">
            <w:pPr>
              <w:pStyle w:val="affff5"/>
              <w:jc w:val="center"/>
              <w:rPr>
                <w:rFonts w:cs="Segoe UI"/>
                <w:sz w:val="20"/>
                <w:szCs w:val="20"/>
                <w:lang w:eastAsia="ar-SA"/>
              </w:rPr>
            </w:pPr>
            <w:r>
              <w:rPr>
                <w:rFonts w:cs="Segoe UI"/>
                <w:sz w:val="20"/>
                <w:szCs w:val="20"/>
                <w:lang w:val="en-US"/>
              </w:rPr>
              <w:t xml:space="preserve">400 </w:t>
            </w:r>
            <w:r>
              <w:rPr>
                <w:rFonts w:cs="Segoe UI"/>
                <w:sz w:val="20"/>
                <w:szCs w:val="20"/>
              </w:rPr>
              <w:t>кг</w:t>
            </w:r>
          </w:p>
        </w:tc>
      </w:tr>
      <w:tr w:rsidR="00343CF3" w:rsidTr="00343CF3">
        <w:trPr>
          <w:gridBefore w:val="1"/>
          <w:wBefore w:w="250" w:type="dxa"/>
          <w:trHeight w:val="274"/>
        </w:trPr>
        <w:tc>
          <w:tcPr>
            <w:tcW w:w="10625" w:type="dxa"/>
            <w:gridSpan w:val="4"/>
            <w:tcBorders>
              <w:top w:val="single" w:sz="4" w:space="0" w:color="auto"/>
              <w:left w:val="single" w:sz="4" w:space="0" w:color="auto"/>
              <w:bottom w:val="single" w:sz="4" w:space="0" w:color="auto"/>
              <w:right w:val="single" w:sz="4" w:space="0" w:color="auto"/>
            </w:tcBorders>
            <w:shd w:val="clear" w:color="auto" w:fill="808080"/>
            <w:noWrap/>
            <w:tcMar>
              <w:top w:w="0" w:type="dxa"/>
              <w:left w:w="0" w:type="dxa"/>
              <w:bottom w:w="0" w:type="dxa"/>
              <w:right w:w="0" w:type="dxa"/>
            </w:tcMar>
            <w:hideMark/>
          </w:tcPr>
          <w:p w:rsidR="00343CF3" w:rsidRDefault="00343CF3">
            <w:pPr>
              <w:pStyle w:val="affff5"/>
              <w:jc w:val="center"/>
              <w:rPr>
                <w:rFonts w:cs="Segoe UI"/>
                <w:sz w:val="20"/>
                <w:szCs w:val="20"/>
                <w:lang w:eastAsia="ar-SA"/>
              </w:rPr>
            </w:pPr>
            <w:r>
              <w:rPr>
                <w:rFonts w:cs="Segoe UI"/>
                <w:sz w:val="20"/>
                <w:szCs w:val="20"/>
              </w:rPr>
              <w:t>КОНСТРУКТИВНОЕ ИСПОЛНЕНИЕ КОНТЕЙНЕРА «СЕВЕР»</w:t>
            </w:r>
          </w:p>
        </w:tc>
      </w:tr>
      <w:tr w:rsidR="00343CF3" w:rsidTr="00343CF3">
        <w:trPr>
          <w:gridBefore w:val="1"/>
          <w:wBefore w:w="250" w:type="dxa"/>
          <w:trHeight w:val="158"/>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Цельносварной каркас из гнутого металлического профиля толщиной 4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Усиливающие ребра жёсткости в стенах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Поперечные стальные балки в полу и потолке - из гнутого профиля толщиной 4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Настил пола – стальной рифленый лист 3 мм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Плоская крыша из оцинкованной 1,5-мм стали, защитный гидроизоляционный слой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noWrap/>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Наружная обшивка контейнера - </w:t>
            </w:r>
            <w:proofErr w:type="spellStart"/>
            <w:r>
              <w:rPr>
                <w:rFonts w:cs="Segoe UI"/>
                <w:sz w:val="20"/>
                <w:szCs w:val="20"/>
              </w:rPr>
              <w:t>профлист</w:t>
            </w:r>
            <w:proofErr w:type="spellEnd"/>
            <w:r>
              <w:rPr>
                <w:rFonts w:cs="Segoe UI"/>
                <w:sz w:val="20"/>
                <w:szCs w:val="20"/>
              </w:rPr>
              <w:t xml:space="preserve"> с ПВХ покрытием</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Внутренняя обшивка контейнера - </w:t>
            </w:r>
            <w:proofErr w:type="gramStart"/>
            <w:r>
              <w:rPr>
                <w:rFonts w:cs="Segoe UI"/>
                <w:sz w:val="20"/>
                <w:szCs w:val="20"/>
              </w:rPr>
              <w:t>оцинкованный</w:t>
            </w:r>
            <w:proofErr w:type="gramEnd"/>
            <w:r>
              <w:rPr>
                <w:rFonts w:cs="Segoe UI"/>
                <w:sz w:val="20"/>
                <w:szCs w:val="20"/>
              </w:rPr>
              <w:t xml:space="preserve"> </w:t>
            </w:r>
            <w:proofErr w:type="spellStart"/>
            <w:r>
              <w:rPr>
                <w:rFonts w:cs="Segoe UI"/>
                <w:sz w:val="20"/>
                <w:szCs w:val="20"/>
              </w:rPr>
              <w:t>профлист</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Утепление стен, потолка, пола 100-мм негорючей базальтовой ватой, </w:t>
            </w:r>
            <w:proofErr w:type="spellStart"/>
            <w:r>
              <w:rPr>
                <w:rFonts w:cs="Segoe UI"/>
                <w:sz w:val="20"/>
                <w:szCs w:val="20"/>
              </w:rPr>
              <w:t>пароизоляция</w:t>
            </w:r>
            <w:proofErr w:type="spell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Съемная торцевая стена для монтажа / демонтажа оборудования</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Стальная утепленная дверь, проем – 1900 х 900 мм, полотно толщиной 2 мм,                         с герметичным контуром, врезным замком </w:t>
            </w:r>
            <w:proofErr w:type="spellStart"/>
            <w:r>
              <w:rPr>
                <w:rFonts w:cs="Segoe UI"/>
                <w:sz w:val="20"/>
                <w:szCs w:val="20"/>
              </w:rPr>
              <w:t>Guardian</w:t>
            </w:r>
            <w:proofErr w:type="spellEnd"/>
            <w:r>
              <w:rPr>
                <w:rFonts w:cs="Segoe UI"/>
                <w:sz w:val="20"/>
                <w:szCs w:val="20"/>
              </w:rPr>
              <w:t xml:space="preserve"> и щеколдой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Рымы (петли) по длинным сторонам контейнера для верхней погрузки</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Наружные стальные жалюзийные решётки на клапанах притока-оттока воздуха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Автоматизированные клапаны притока-оттока с электроприводом </w:t>
            </w:r>
            <w:proofErr w:type="spellStart"/>
            <w:r>
              <w:rPr>
                <w:rFonts w:cs="Segoe UI"/>
                <w:sz w:val="20"/>
                <w:szCs w:val="20"/>
                <w:lang w:val="en-US"/>
              </w:rPr>
              <w:t>Gruner</w:t>
            </w:r>
            <w:proofErr w:type="spellEnd"/>
            <w:r>
              <w:rPr>
                <w:rFonts w:cs="Segoe UI"/>
                <w:sz w:val="20"/>
                <w:szCs w:val="20"/>
              </w:rPr>
              <w:t xml:space="preserve"> - 2 шт.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Тепл</w:t>
            </w:r>
            <w:proofErr w:type="gramStart"/>
            <w:r>
              <w:rPr>
                <w:rFonts w:cs="Segoe UI"/>
                <w:sz w:val="20"/>
                <w:szCs w:val="20"/>
              </w:rPr>
              <w:t>о-</w:t>
            </w:r>
            <w:proofErr w:type="gramEnd"/>
            <w:r>
              <w:rPr>
                <w:rFonts w:cs="Segoe UI"/>
                <w:sz w:val="20"/>
                <w:szCs w:val="20"/>
              </w:rPr>
              <w:t xml:space="preserve"> и </w:t>
            </w:r>
            <w:proofErr w:type="spellStart"/>
            <w:r>
              <w:rPr>
                <w:rFonts w:cs="Segoe UI"/>
                <w:sz w:val="20"/>
                <w:szCs w:val="20"/>
              </w:rPr>
              <w:t>виброизолированная</w:t>
            </w:r>
            <w:proofErr w:type="spellEnd"/>
            <w:r>
              <w:rPr>
                <w:rFonts w:cs="Segoe UI"/>
                <w:sz w:val="20"/>
                <w:szCs w:val="20"/>
              </w:rPr>
              <w:t xml:space="preserve"> система </w:t>
            </w:r>
            <w:proofErr w:type="spellStart"/>
            <w:r>
              <w:rPr>
                <w:rFonts w:cs="Segoe UI"/>
                <w:sz w:val="20"/>
                <w:szCs w:val="20"/>
              </w:rPr>
              <w:t>газовыхлопа</w:t>
            </w:r>
            <w:proofErr w:type="spellEnd"/>
            <w:r>
              <w:rPr>
                <w:rFonts w:cs="Segoe UI"/>
                <w:sz w:val="20"/>
                <w:szCs w:val="20"/>
              </w:rPr>
              <w:t xml:space="preserve"> ДЭС</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Промышленный глушитель с искрогасителем, расположенный на крыше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lastRenderedPageBreak/>
              <w:t>«Дыхательный» клапан для отвода паров топлива из бака за пределы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Специальная магистраль для силовых кабелей в полу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Уплотнительный резиновый клапан для ввода силовых кабелей</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proofErr w:type="gramStart"/>
            <w:r>
              <w:rPr>
                <w:rFonts w:cs="Segoe UI"/>
                <w:sz w:val="20"/>
                <w:szCs w:val="20"/>
              </w:rPr>
              <w:t>Изолированная</w:t>
            </w:r>
            <w:proofErr w:type="gramEnd"/>
            <w:r>
              <w:rPr>
                <w:rFonts w:cs="Segoe UI"/>
                <w:sz w:val="20"/>
                <w:szCs w:val="20"/>
              </w:rPr>
              <w:t xml:space="preserve"> </w:t>
            </w:r>
            <w:proofErr w:type="spellStart"/>
            <w:r>
              <w:rPr>
                <w:rFonts w:cs="Segoe UI"/>
                <w:sz w:val="20"/>
                <w:szCs w:val="20"/>
              </w:rPr>
              <w:t>нейтраль</w:t>
            </w:r>
            <w:proofErr w:type="spellEnd"/>
            <w:r>
              <w:rPr>
                <w:rFonts w:cs="Segoe UI"/>
                <w:sz w:val="20"/>
                <w:szCs w:val="20"/>
              </w:rPr>
              <w:t>: заземляющие болты на корпусе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Щит собственных нужд </w:t>
            </w:r>
            <w:proofErr w:type="gramStart"/>
            <w:r>
              <w:rPr>
                <w:rFonts w:cs="Segoe UI"/>
                <w:sz w:val="20"/>
                <w:szCs w:val="20"/>
              </w:rPr>
              <w:t>блок-контейнера</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Подвесные металлические лотки для электропроводки под потолком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Автоматический </w:t>
            </w:r>
            <w:proofErr w:type="spellStart"/>
            <w:r>
              <w:rPr>
                <w:rFonts w:cs="Segoe UI"/>
                <w:sz w:val="20"/>
                <w:szCs w:val="20"/>
              </w:rPr>
              <w:t>электроконвектор</w:t>
            </w:r>
            <w:proofErr w:type="spellEnd"/>
            <w:r>
              <w:rPr>
                <w:rFonts w:cs="Segoe UI"/>
                <w:sz w:val="20"/>
                <w:szCs w:val="20"/>
              </w:rPr>
              <w:t xml:space="preserve"> 220</w:t>
            </w:r>
            <w:proofErr w:type="gramStart"/>
            <w:r>
              <w:rPr>
                <w:rFonts w:cs="Segoe UI"/>
                <w:sz w:val="20"/>
                <w:szCs w:val="20"/>
              </w:rPr>
              <w:t xml:space="preserve"> В</w:t>
            </w:r>
            <w:proofErr w:type="gramEnd"/>
            <w:r>
              <w:rPr>
                <w:rFonts w:cs="Segoe UI"/>
                <w:sz w:val="20"/>
                <w:szCs w:val="20"/>
              </w:rPr>
              <w:t xml:space="preserve"> – 1 х 1,5 кВт</w:t>
            </w:r>
          </w:p>
          <w:p w:rsidR="00343CF3" w:rsidRDefault="00343CF3">
            <w:pPr>
              <w:tabs>
                <w:tab w:val="left" w:pos="147"/>
              </w:tabs>
              <w:suppressAutoHyphens/>
              <w:ind w:left="18"/>
              <w:rPr>
                <w:rFonts w:ascii="Calibri" w:eastAsia="Calibri" w:hAnsi="Calibri" w:cs="Segoe UI"/>
                <w:sz w:val="20"/>
                <w:szCs w:val="20"/>
                <w:lang w:eastAsia="ar-SA"/>
              </w:rPr>
            </w:pPr>
            <w:r>
              <w:rPr>
                <w:rFonts w:cs="Segoe UI"/>
                <w:sz w:val="20"/>
                <w:szCs w:val="20"/>
              </w:rPr>
              <w:t>(для контейнеров длиной от 7 м – 2 х 1,5 кВт)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Резервное освещение внутри контейнера 2 х 24</w:t>
            </w:r>
            <w:proofErr w:type="gramStart"/>
            <w:r>
              <w:rPr>
                <w:rFonts w:cs="Segoe UI"/>
                <w:sz w:val="20"/>
                <w:szCs w:val="20"/>
              </w:rPr>
              <w:t xml:space="preserve"> В</w:t>
            </w:r>
            <w:proofErr w:type="gramEnd"/>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Основное освещение контейнера 4 х 220</w:t>
            </w:r>
            <w:proofErr w:type="gramStart"/>
            <w:r>
              <w:rPr>
                <w:rFonts w:cs="Segoe UI"/>
                <w:sz w:val="20"/>
                <w:szCs w:val="20"/>
              </w:rPr>
              <w:t xml:space="preserve"> В</w:t>
            </w:r>
            <w:proofErr w:type="gramEnd"/>
            <w:r>
              <w:rPr>
                <w:rFonts w:cs="Segoe UI"/>
                <w:sz w:val="20"/>
                <w:szCs w:val="20"/>
              </w:rPr>
              <w:t xml:space="preserve"> (внутреннее), 1 х 220 В (внешнее)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Пожарная / охранная сигнализация на базе прибора С2000АСПТ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Пожаротушение с применением модуля порошкового пожаротушения «Тунгус»</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proofErr w:type="gramStart"/>
            <w:r>
              <w:rPr>
                <w:rFonts w:cs="Segoe UI"/>
                <w:sz w:val="20"/>
                <w:szCs w:val="20"/>
              </w:rPr>
              <w:t>Свето-звуковой</w:t>
            </w:r>
            <w:proofErr w:type="gramEnd"/>
            <w:r>
              <w:rPr>
                <w:rFonts w:cs="Segoe UI"/>
                <w:sz w:val="20"/>
                <w:szCs w:val="20"/>
              </w:rPr>
              <w:t xml:space="preserve"> пожарный </w:t>
            </w:r>
            <w:proofErr w:type="spellStart"/>
            <w:r>
              <w:rPr>
                <w:rFonts w:cs="Segoe UI"/>
                <w:sz w:val="20"/>
                <w:szCs w:val="20"/>
              </w:rPr>
              <w:t>оповещатель</w:t>
            </w:r>
            <w:proofErr w:type="spellEnd"/>
            <w:r>
              <w:rPr>
                <w:rFonts w:cs="Segoe UI"/>
                <w:sz w:val="20"/>
                <w:szCs w:val="20"/>
              </w:rPr>
              <w:t xml:space="preserve"> снаружи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Световое табло «Порошок! Не входи» снаружи контейнера</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Огнетушители типа ОП – 2 шт.</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 xml:space="preserve">Сертификат соответствия ГОСТ </w:t>
            </w:r>
            <w:proofErr w:type="gramStart"/>
            <w:r>
              <w:rPr>
                <w:rFonts w:cs="Segoe UI"/>
                <w:sz w:val="20"/>
                <w:szCs w:val="20"/>
              </w:rPr>
              <w:t>Р</w:t>
            </w:r>
            <w:proofErr w:type="gramEnd"/>
            <w:r>
              <w:rPr>
                <w:rFonts w:cs="Segoe UI"/>
                <w:sz w:val="20"/>
                <w:szCs w:val="20"/>
              </w:rPr>
              <w:t xml:space="preserve"> на контейнер</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Сертификат соответствия контейнера II степени огнестойкости по СНиП 21.01.97</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Декларация о соответствии требованиям Таможенного союза на ДЭС в контейнере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r w:rsidR="00343CF3" w:rsidTr="00343CF3">
        <w:trPr>
          <w:gridBefore w:val="1"/>
          <w:wBefore w:w="250" w:type="dxa"/>
          <w:trHeight w:val="227"/>
        </w:trPr>
        <w:tc>
          <w:tcPr>
            <w:tcW w:w="8353"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tabs>
                <w:tab w:val="left" w:pos="147"/>
              </w:tabs>
              <w:ind w:left="18"/>
              <w:rPr>
                <w:rFonts w:ascii="Calibri" w:eastAsia="Calibri" w:hAnsi="Calibri" w:cs="Segoe UI"/>
                <w:sz w:val="20"/>
                <w:szCs w:val="20"/>
                <w:lang w:eastAsia="ar-SA"/>
              </w:rPr>
            </w:pPr>
            <w:r>
              <w:rPr>
                <w:rFonts w:cs="Segoe UI"/>
                <w:sz w:val="20"/>
                <w:szCs w:val="20"/>
              </w:rPr>
              <w:t>Документация на контейнер на русском языке</w:t>
            </w:r>
          </w:p>
        </w:tc>
        <w:tc>
          <w:tcPr>
            <w:tcW w:w="2272" w:type="dxa"/>
            <w:gridSpan w:val="2"/>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343CF3" w:rsidRDefault="00343CF3">
            <w:pPr>
              <w:suppressAutoHyphens/>
              <w:jc w:val="center"/>
              <w:rPr>
                <w:rFonts w:ascii="Calibri" w:eastAsia="Calibri" w:hAnsi="Calibri" w:cs="Calibri"/>
                <w:sz w:val="20"/>
                <w:szCs w:val="20"/>
                <w:lang w:eastAsia="ar-SA"/>
              </w:rPr>
            </w:pPr>
            <w:r>
              <w:rPr>
                <w:rFonts w:cs="Segoe UI"/>
                <w:sz w:val="20"/>
                <w:szCs w:val="20"/>
              </w:rPr>
              <w:t>Наличие</w:t>
            </w:r>
          </w:p>
        </w:tc>
      </w:tr>
    </w:tbl>
    <w:p w:rsidR="00343CF3" w:rsidRDefault="00343CF3" w:rsidP="00343CF3">
      <w:pPr>
        <w:spacing w:before="400" w:after="100"/>
        <w:ind w:left="284" w:right="-113"/>
        <w:jc w:val="center"/>
        <w:rPr>
          <w:rFonts w:ascii="Arial Narrow" w:eastAsia="TimesNewRomanPSMT" w:hAnsi="Arial Narrow" w:cs="Segoe UI"/>
          <w:sz w:val="21"/>
          <w:szCs w:val="21"/>
        </w:rPr>
      </w:pPr>
    </w:p>
    <w:p w:rsidR="00343CF3" w:rsidRDefault="00343CF3" w:rsidP="00343CF3">
      <w:pPr>
        <w:autoSpaceDE w:val="0"/>
        <w:jc w:val="both"/>
        <w:rPr>
          <w:rFonts w:ascii="Segoe UI" w:eastAsia="TimesNewRomanPSMT" w:hAnsi="Segoe UI" w:cs="Segoe UI"/>
          <w:sz w:val="20"/>
          <w:szCs w:val="20"/>
        </w:rPr>
      </w:pPr>
      <w:r>
        <w:rPr>
          <w:rFonts w:ascii="Segoe UI" w:eastAsia="TimesNewRomanPSMT" w:hAnsi="Segoe UI" w:cs="Segoe UI"/>
          <w:sz w:val="20"/>
          <w:szCs w:val="20"/>
        </w:rPr>
        <w:t xml:space="preserve">Срок производства (готовности к отгрузке) – до 25 рабочих дней, </w:t>
      </w:r>
      <w:proofErr w:type="gramStart"/>
      <w:r>
        <w:rPr>
          <w:rFonts w:ascii="Segoe UI" w:eastAsia="TimesNewRomanPSMT" w:hAnsi="Segoe UI" w:cs="Segoe UI"/>
          <w:sz w:val="20"/>
          <w:szCs w:val="20"/>
        </w:rPr>
        <w:t>с даты внесения</w:t>
      </w:r>
      <w:proofErr w:type="gramEnd"/>
      <w:r>
        <w:rPr>
          <w:rFonts w:ascii="Segoe UI" w:eastAsia="TimesNewRomanPSMT" w:hAnsi="Segoe UI" w:cs="Segoe UI"/>
          <w:sz w:val="20"/>
          <w:szCs w:val="20"/>
        </w:rPr>
        <w:t xml:space="preserve"> предоплаты.</w:t>
      </w:r>
    </w:p>
    <w:p w:rsidR="00343CF3" w:rsidRDefault="00343CF3" w:rsidP="00343CF3">
      <w:pPr>
        <w:tabs>
          <w:tab w:val="left" w:pos="5790"/>
        </w:tabs>
        <w:jc w:val="center"/>
        <w:rPr>
          <w:rFonts w:ascii="Segoe UI" w:eastAsia="Calibri" w:hAnsi="Segoe UI" w:cs="Segoe UI"/>
          <w:color w:val="0D0D0D"/>
          <w:sz w:val="32"/>
          <w:szCs w:val="32"/>
        </w:rPr>
      </w:pPr>
      <w:r>
        <w:rPr>
          <w:rFonts w:ascii="Segoe UI" w:hAnsi="Segoe UI" w:cs="Segoe UI"/>
          <w:color w:val="0D0D0D"/>
          <w:sz w:val="32"/>
          <w:szCs w:val="32"/>
        </w:rPr>
        <w:t>ГАРАНТИЯ</w:t>
      </w:r>
    </w:p>
    <w:p w:rsidR="00343CF3" w:rsidRDefault="00343CF3" w:rsidP="00343CF3">
      <w:pPr>
        <w:tabs>
          <w:tab w:val="left" w:pos="5790"/>
        </w:tabs>
        <w:jc w:val="center"/>
        <w:rPr>
          <w:rFonts w:ascii="Segoe UI" w:hAnsi="Segoe UI" w:cs="Segoe UI"/>
          <w:color w:val="0D0D0D"/>
          <w:sz w:val="20"/>
          <w:szCs w:val="20"/>
        </w:rPr>
      </w:pPr>
    </w:p>
    <w:p w:rsidR="00343CF3" w:rsidRDefault="00343CF3" w:rsidP="00343CF3">
      <w:pPr>
        <w:jc w:val="both"/>
        <w:rPr>
          <w:rStyle w:val="a9"/>
          <w:color w:val="0D0D0D"/>
        </w:rPr>
      </w:pPr>
      <w:r>
        <w:rPr>
          <w:rStyle w:val="a9"/>
          <w:rFonts w:ascii="Segoe UI" w:hAnsi="Segoe UI" w:cs="Segoe UI"/>
          <w:color w:val="0D0D0D"/>
          <w:sz w:val="20"/>
          <w:szCs w:val="20"/>
        </w:rPr>
        <w:t>Гарантийный срок на продукцию составляет:</w:t>
      </w:r>
    </w:p>
    <w:p w:rsidR="00343CF3" w:rsidRDefault="00343CF3" w:rsidP="00343CF3">
      <w:pPr>
        <w:jc w:val="both"/>
        <w:rPr>
          <w:rFonts w:eastAsia="Calibri"/>
        </w:rPr>
      </w:pPr>
      <w:r>
        <w:rPr>
          <w:rFonts w:ascii="Segoe UI" w:hAnsi="Segoe UI" w:cs="Segoe UI"/>
          <w:sz w:val="20"/>
          <w:szCs w:val="20"/>
        </w:rPr>
        <w:t xml:space="preserve">- 12 месяцев или 2000 м/ч наработки (в зависимости, какое событие наступит раньше) </w:t>
      </w:r>
      <w:proofErr w:type="gramStart"/>
      <w:r>
        <w:rPr>
          <w:rFonts w:ascii="Segoe UI" w:hAnsi="Segoe UI" w:cs="Segoe UI"/>
          <w:sz w:val="20"/>
          <w:szCs w:val="20"/>
        </w:rPr>
        <w:t>с даты отгрузки</w:t>
      </w:r>
      <w:proofErr w:type="gramEnd"/>
      <w:r>
        <w:rPr>
          <w:rFonts w:ascii="Segoe UI" w:hAnsi="Segoe UI" w:cs="Segoe UI"/>
          <w:sz w:val="20"/>
          <w:szCs w:val="20"/>
        </w:rPr>
        <w:t xml:space="preserve"> Оборудования Покупателю.</w:t>
      </w:r>
    </w:p>
    <w:p w:rsidR="00343CF3" w:rsidRDefault="00343CF3" w:rsidP="00343CF3">
      <w:pPr>
        <w:jc w:val="both"/>
        <w:rPr>
          <w:rStyle w:val="a9"/>
          <w:color w:val="0D0D0D"/>
        </w:rPr>
      </w:pPr>
      <w:r>
        <w:rPr>
          <w:rStyle w:val="a9"/>
          <w:rFonts w:ascii="Segoe UI" w:hAnsi="Segoe UI" w:cs="Segoe UI"/>
          <w:color w:val="0D0D0D"/>
          <w:sz w:val="20"/>
          <w:szCs w:val="20"/>
        </w:rPr>
        <w:t>Предлагаемое к поставке оборудование  новое (не ранее 2018 года выпуска), не бывшее в эксплуатации, не восстановленное, не снятое с производства, соответствует требованиям стандартов по качеству, упаковке и маркировке.</w:t>
      </w:r>
    </w:p>
    <w:p w:rsidR="00343CF3" w:rsidRDefault="00343CF3" w:rsidP="00343CF3">
      <w:pPr>
        <w:ind w:left="283"/>
        <w:rPr>
          <w:rFonts w:ascii="Calibri" w:eastAsia="Calibri" w:hAnsi="Calibri" w:cs="Calibri"/>
          <w:sz w:val="22"/>
          <w:szCs w:val="22"/>
        </w:rPr>
      </w:pPr>
    </w:p>
    <w:p w:rsidR="00EC7D9C" w:rsidRPr="00EC7D9C" w:rsidRDefault="00EC7D9C" w:rsidP="00C10242">
      <w:pPr>
        <w:jc w:val="center"/>
      </w:pPr>
    </w:p>
    <w:sectPr w:rsidR="00EC7D9C" w:rsidRPr="00EC7D9C" w:rsidSect="005206D5">
      <w:pgSz w:w="11907" w:h="16840"/>
      <w:pgMar w:top="1134" w:right="567" w:bottom="1134"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38A4" w:rsidRDefault="00D938A4">
      <w:r>
        <w:separator/>
      </w:r>
    </w:p>
  </w:endnote>
  <w:endnote w:type="continuationSeparator" w:id="0">
    <w:p w:rsidR="00D938A4" w:rsidRDefault="00D9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203" w:usb1="00000000" w:usb2="00000000" w:usb3="00000000" w:csb0="00000005" w:csb1="00000000"/>
  </w:font>
  <w:font w:name="GNUTypewriter">
    <w:charset w:val="CC"/>
    <w:family w:val="auto"/>
    <w:pitch w:val="variable"/>
    <w:sig w:usb0="00000201" w:usb1="00000000" w:usb2="00000000" w:usb3="00000000" w:csb0="00000004" w:csb1="00000000"/>
  </w:font>
  <w:font w:name="Segoe UI">
    <w:panose1 w:val="020B0502040204020203"/>
    <w:charset w:val="CC"/>
    <w:family w:val="swiss"/>
    <w:pitch w:val="variable"/>
    <w:sig w:usb0="E10022FF" w:usb1="C000E47F" w:usb2="00000029" w:usb3="00000000" w:csb0="000001DF" w:csb1="00000000"/>
  </w:font>
  <w:font w:name="TimesNewRoman">
    <w:altName w:val="Times New Roman"/>
    <w:panose1 w:val="00000000000000000000"/>
    <w:charset w:val="00"/>
    <w:family w:val="roman"/>
    <w:notTrueType/>
    <w:pitch w:val="default"/>
  </w:font>
  <w:font w:name="TimesNewRomanPSMT">
    <w:altName w:val="MS Mincho"/>
    <w:charset w:val="80"/>
    <w:family w:val="auto"/>
    <w:pitch w:val="default"/>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38A4" w:rsidRDefault="00D938A4">
      <w:r>
        <w:separator/>
      </w:r>
    </w:p>
  </w:footnote>
  <w:footnote w:type="continuationSeparator" w:id="0">
    <w:p w:rsidR="00D938A4" w:rsidRDefault="00D938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F702CBCA"/>
    <w:lvl w:ilvl="0">
      <w:start w:val="1"/>
      <w:numFmt w:val="decimal"/>
      <w:pStyle w:val="3"/>
      <w:lvlText w:val="%1."/>
      <w:lvlJc w:val="left"/>
      <w:pPr>
        <w:tabs>
          <w:tab w:val="num" w:pos="926"/>
        </w:tabs>
        <w:ind w:left="926" w:hanging="360"/>
      </w:pPr>
      <w:rPr>
        <w:rFonts w:cs="Times New Roman"/>
      </w:rPr>
    </w:lvl>
  </w:abstractNum>
  <w:abstractNum w:abstractNumId="1">
    <w:nsid w:val="FFFFFF80"/>
    <w:multiLevelType w:val="singleLevel"/>
    <w:tmpl w:val="CD68931E"/>
    <w:lvl w:ilvl="0">
      <w:start w:val="1"/>
      <w:numFmt w:val="bullet"/>
      <w:pStyle w:val="5"/>
      <w:lvlText w:val=""/>
      <w:lvlJc w:val="left"/>
      <w:pPr>
        <w:tabs>
          <w:tab w:val="num" w:pos="1492"/>
        </w:tabs>
        <w:ind w:left="1492" w:hanging="360"/>
      </w:pPr>
      <w:rPr>
        <w:rFonts w:ascii="Symbol" w:hAnsi="Symbol" w:hint="default"/>
      </w:rPr>
    </w:lvl>
  </w:abstractNum>
  <w:abstractNum w:abstractNumId="2">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3">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4">
    <w:nsid w:val="FFFFFF88"/>
    <w:multiLevelType w:val="singleLevel"/>
    <w:tmpl w:val="A6EAEE1A"/>
    <w:lvl w:ilvl="0">
      <w:start w:val="1"/>
      <w:numFmt w:val="decimal"/>
      <w:pStyle w:val="a"/>
      <w:lvlText w:val="%1."/>
      <w:lvlJc w:val="left"/>
      <w:pPr>
        <w:tabs>
          <w:tab w:val="num" w:pos="360"/>
        </w:tabs>
        <w:ind w:left="360" w:hanging="360"/>
      </w:pPr>
      <w:rPr>
        <w:rFonts w:cs="Times New Roman"/>
      </w:rPr>
    </w:lvl>
  </w:abstractNum>
  <w:abstractNum w:abstractNumId="5">
    <w:nsid w:val="FFFFFF89"/>
    <w:multiLevelType w:val="singleLevel"/>
    <w:tmpl w:val="40264546"/>
    <w:lvl w:ilvl="0">
      <w:start w:val="1"/>
      <w:numFmt w:val="bullet"/>
      <w:pStyle w:val="a0"/>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0000001"/>
    <w:multiLevelType w:val="singleLevel"/>
    <w:tmpl w:val="00000001"/>
    <w:name w:val="WW8Num1"/>
    <w:lvl w:ilvl="0">
      <w:start w:val="1"/>
      <w:numFmt w:val="bullet"/>
      <w:lvlText w:val=""/>
      <w:lvlJc w:val="left"/>
      <w:pPr>
        <w:tabs>
          <w:tab w:val="num" w:pos="0"/>
        </w:tabs>
        <w:ind w:left="720" w:hanging="360"/>
      </w:pPr>
      <w:rPr>
        <w:rFonts w:ascii="Symbol" w:hAnsi="Symbol"/>
        <w:b/>
        <w:color w:val="595959"/>
        <w:sz w:val="20"/>
        <w:szCs w:val="20"/>
      </w:rPr>
    </w:lvl>
  </w:abstractNum>
  <w:abstractNum w:abstractNumId="8">
    <w:nsid w:val="00000002"/>
    <w:multiLevelType w:val="multilevel"/>
    <w:tmpl w:val="00000002"/>
    <w:name w:val="WW8Num2"/>
    <w:lvl w:ilvl="0">
      <w:start w:val="9"/>
      <w:numFmt w:val="decimal"/>
      <w:lvlText w:val="%1."/>
      <w:lvlJc w:val="left"/>
      <w:pPr>
        <w:tabs>
          <w:tab w:val="num" w:pos="720"/>
        </w:tabs>
        <w:ind w:left="720" w:hanging="360"/>
      </w:pPr>
    </w:lvl>
    <w:lvl w:ilvl="1">
      <w:start w:val="7"/>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04"/>
    <w:multiLevelType w:val="multilevel"/>
    <w:tmpl w:val="E7CC2FB6"/>
    <w:name w:val="WW8Num18"/>
    <w:lvl w:ilvl="0">
      <w:start w:val="1"/>
      <w:numFmt w:val="decimal"/>
      <w:lvlText w:val="%1."/>
      <w:lvlJc w:val="left"/>
      <w:pPr>
        <w:tabs>
          <w:tab w:val="num" w:pos="360"/>
        </w:tabs>
        <w:ind w:left="360" w:hanging="360"/>
      </w:pPr>
      <w:rPr>
        <w:rFonts w:ascii="Times New Roman" w:eastAsia="Times New Roman" w:hAnsi="Times New Roman" w:cs="Times New Roman"/>
        <w:b/>
      </w:rPr>
    </w:lvl>
    <w:lvl w:ilvl="1">
      <w:start w:val="2"/>
      <w:numFmt w:val="decimal"/>
      <w:lvlText w:val="%1.%2."/>
      <w:lvlJc w:val="left"/>
      <w:pPr>
        <w:tabs>
          <w:tab w:val="num" w:pos="360"/>
        </w:tabs>
        <w:ind w:left="360" w:hanging="360"/>
      </w:pPr>
      <w:rPr>
        <w:rFonts w:cs="Times New Roman"/>
        <w:b/>
      </w:rPr>
    </w:lvl>
    <w:lvl w:ilvl="2">
      <w:start w:val="1"/>
      <w:numFmt w:val="decimal"/>
      <w:lvlText w:val="%1.%2.%3."/>
      <w:lvlJc w:val="left"/>
      <w:pPr>
        <w:tabs>
          <w:tab w:val="num" w:pos="720"/>
        </w:tabs>
        <w:ind w:left="720" w:hanging="720"/>
      </w:pPr>
      <w:rPr>
        <w:rFonts w:cs="Times New Roman"/>
        <w:b/>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10">
    <w:nsid w:val="00000005"/>
    <w:multiLevelType w:val="multilevel"/>
    <w:tmpl w:val="00000005"/>
    <w:name w:val="WW8Num5"/>
    <w:lvl w:ilvl="0">
      <w:start w:val="1"/>
      <w:numFmt w:val="decimal"/>
      <w:lvlText w:val="%1."/>
      <w:lvlJc w:val="left"/>
      <w:pPr>
        <w:tabs>
          <w:tab w:val="num" w:pos="420"/>
        </w:tabs>
        <w:ind w:left="420" w:hanging="4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1">
    <w:nsid w:val="00000006"/>
    <w:multiLevelType w:val="singleLevel"/>
    <w:tmpl w:val="00000006"/>
    <w:name w:val="WW8Num6"/>
    <w:lvl w:ilvl="0">
      <w:start w:val="1"/>
      <w:numFmt w:val="bullet"/>
      <w:lvlText w:val=""/>
      <w:lvlJc w:val="left"/>
      <w:pPr>
        <w:tabs>
          <w:tab w:val="num" w:pos="360"/>
        </w:tabs>
        <w:ind w:left="360" w:hanging="360"/>
      </w:pPr>
      <w:rPr>
        <w:rFonts w:ascii="Symbol" w:hAnsi="Symbol" w:cs="Symbol"/>
      </w:rPr>
    </w:lvl>
  </w:abstractNum>
  <w:abstractNum w:abstractNumId="12">
    <w:nsid w:val="00000007"/>
    <w:multiLevelType w:val="multilevel"/>
    <w:tmpl w:val="00000007"/>
    <w:name w:val="WW8Num7"/>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3">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1"/>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4">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6CC6433"/>
    <w:multiLevelType w:val="singleLevel"/>
    <w:tmpl w:val="67DCCF0A"/>
    <w:lvl w:ilvl="0">
      <w:start w:val="3"/>
      <w:numFmt w:val="decimal"/>
      <w:lvlText w:val="9.5.%1. "/>
      <w:legacy w:legacy="1" w:legacySpace="0" w:legacyIndent="283"/>
      <w:lvlJc w:val="left"/>
      <w:pPr>
        <w:ind w:left="852" w:hanging="283"/>
      </w:pPr>
      <w:rPr>
        <w:rFonts w:ascii="Times New Roman" w:hAnsi="Times New Roman" w:hint="default"/>
        <w:b w:val="0"/>
        <w:i w:val="0"/>
        <w:sz w:val="22"/>
        <w:u w:val="none"/>
      </w:rPr>
    </w:lvl>
  </w:abstractNum>
  <w:abstractNum w:abstractNumId="16">
    <w:nsid w:val="0A411C80"/>
    <w:multiLevelType w:val="multilevel"/>
    <w:tmpl w:val="94A88110"/>
    <w:lvl w:ilvl="0">
      <w:start w:val="6"/>
      <w:numFmt w:val="none"/>
      <w:lvlText w:val="5."/>
      <w:lvlJc w:val="left"/>
      <w:pPr>
        <w:tabs>
          <w:tab w:val="num" w:pos="495"/>
        </w:tabs>
        <w:ind w:left="495" w:hanging="495"/>
      </w:pPr>
    </w:lvl>
    <w:lvl w:ilvl="1">
      <w:start w:val="1"/>
      <w:numFmt w:val="decimal"/>
      <w:lvlText w:val="%15.%2."/>
      <w:lvlJc w:val="left"/>
      <w:pPr>
        <w:tabs>
          <w:tab w:val="num" w:pos="779"/>
        </w:tabs>
        <w:ind w:left="779" w:hanging="495"/>
      </w:pPr>
      <w:rPr>
        <w:sz w:val="24"/>
        <w:szCs w:val="24"/>
      </w:rPr>
    </w:lvl>
    <w:lvl w:ilvl="2">
      <w:start w:val="1"/>
      <w:numFmt w:val="decimal"/>
      <w:lvlText w:val="5.%2.%3."/>
      <w:lvlJc w:val="left"/>
      <w:pPr>
        <w:tabs>
          <w:tab w:val="num" w:pos="1080"/>
        </w:tabs>
        <w:ind w:left="1080" w:hanging="720"/>
      </w:pPr>
    </w:lvl>
    <w:lvl w:ilvl="3">
      <w:start w:val="1"/>
      <w:numFmt w:val="decimal"/>
      <w:lvlText w:val="5.%2.%3.%4."/>
      <w:lvlJc w:val="left"/>
      <w:pPr>
        <w:tabs>
          <w:tab w:val="num" w:pos="1260"/>
        </w:tabs>
        <w:ind w:left="1260" w:hanging="720"/>
      </w:pPr>
      <w:rPr>
        <w:b w:val="0"/>
      </w:rPr>
    </w:lvl>
    <w:lvl w:ilvl="4">
      <w:start w:val="1"/>
      <w:numFmt w:val="decimal"/>
      <w:lvlText w:val="5%1.%2.%3.%4.%5."/>
      <w:lvlJc w:val="left"/>
      <w:pPr>
        <w:tabs>
          <w:tab w:val="num" w:pos="1800"/>
        </w:tabs>
        <w:ind w:left="1800" w:hanging="1080"/>
      </w:pPr>
    </w:lvl>
    <w:lvl w:ilvl="5">
      <w:start w:val="1"/>
      <w:numFmt w:val="decimal"/>
      <w:lvlText w:val="4%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C5B2660"/>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9">
    <w:nsid w:val="0E157579"/>
    <w:multiLevelType w:val="singleLevel"/>
    <w:tmpl w:val="DE20F52E"/>
    <w:lvl w:ilvl="0">
      <w:start w:val="1"/>
      <w:numFmt w:val="decimal"/>
      <w:lvlText w:val="2.%1 "/>
      <w:legacy w:legacy="1" w:legacySpace="0" w:legacyIndent="283"/>
      <w:lvlJc w:val="left"/>
      <w:pPr>
        <w:ind w:left="283" w:hanging="283"/>
      </w:pPr>
      <w:rPr>
        <w:b w:val="0"/>
        <w:i w:val="0"/>
        <w:sz w:val="20"/>
      </w:rPr>
    </w:lvl>
  </w:abstractNum>
  <w:abstractNum w:abstractNumId="20">
    <w:nsid w:val="142F0CA3"/>
    <w:multiLevelType w:val="singleLevel"/>
    <w:tmpl w:val="ADC87E4E"/>
    <w:lvl w:ilvl="0">
      <w:start w:val="10"/>
      <w:numFmt w:val="decimal"/>
      <w:lvlText w:val="%1. "/>
      <w:legacy w:legacy="1" w:legacySpace="0" w:legacyIndent="283"/>
      <w:lvlJc w:val="left"/>
      <w:pPr>
        <w:ind w:left="283" w:hanging="283"/>
      </w:pPr>
      <w:rPr>
        <w:rFonts w:ascii="Times New Roman" w:hAnsi="Times New Roman" w:hint="default"/>
        <w:b/>
        <w:i w:val="0"/>
        <w:sz w:val="20"/>
        <w:u w:val="none"/>
      </w:rPr>
    </w:lvl>
  </w:abstractNum>
  <w:abstractNum w:abstractNumId="21">
    <w:nsid w:val="1D434C0B"/>
    <w:multiLevelType w:val="multilevel"/>
    <w:tmpl w:val="EEFAA0F0"/>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nsid w:val="1F507105"/>
    <w:multiLevelType w:val="hybridMultilevel"/>
    <w:tmpl w:val="59E29906"/>
    <w:lvl w:ilvl="0" w:tplc="4B8828FA">
      <w:start w:val="1"/>
      <w:numFmt w:val="bullet"/>
      <w:lvlText w:val=""/>
      <w:lvlJc w:val="left"/>
      <w:pPr>
        <w:ind w:left="1429" w:hanging="360"/>
      </w:pPr>
      <w:rPr>
        <w:rFonts w:ascii="Symbol" w:hAnsi="Symbol" w:hint="default"/>
      </w:rPr>
    </w:lvl>
    <w:lvl w:ilvl="1" w:tplc="69F8B9F8">
      <w:start w:val="1"/>
      <w:numFmt w:val="decimal"/>
      <w:lvlText w:val="%2."/>
      <w:lvlJc w:val="left"/>
      <w:pPr>
        <w:tabs>
          <w:tab w:val="num" w:pos="1440"/>
        </w:tabs>
        <w:ind w:left="1440" w:hanging="360"/>
      </w:pPr>
      <w:rPr>
        <w:rFonts w:cs="Times New Roman"/>
      </w:rPr>
    </w:lvl>
    <w:lvl w:ilvl="2" w:tplc="DB921D88">
      <w:start w:val="1"/>
      <w:numFmt w:val="decimal"/>
      <w:lvlText w:val="%3."/>
      <w:lvlJc w:val="left"/>
      <w:pPr>
        <w:tabs>
          <w:tab w:val="num" w:pos="2160"/>
        </w:tabs>
        <w:ind w:left="2160" w:hanging="360"/>
      </w:pPr>
      <w:rPr>
        <w:rFonts w:cs="Times New Roman"/>
      </w:rPr>
    </w:lvl>
    <w:lvl w:ilvl="3" w:tplc="666A6084">
      <w:start w:val="1"/>
      <w:numFmt w:val="decimal"/>
      <w:lvlText w:val="%4."/>
      <w:lvlJc w:val="left"/>
      <w:pPr>
        <w:tabs>
          <w:tab w:val="num" w:pos="2880"/>
        </w:tabs>
        <w:ind w:left="2880" w:hanging="360"/>
      </w:pPr>
      <w:rPr>
        <w:rFonts w:cs="Times New Roman"/>
      </w:rPr>
    </w:lvl>
    <w:lvl w:ilvl="4" w:tplc="0C660A92">
      <w:start w:val="1"/>
      <w:numFmt w:val="decimal"/>
      <w:lvlText w:val="%5."/>
      <w:lvlJc w:val="left"/>
      <w:pPr>
        <w:tabs>
          <w:tab w:val="num" w:pos="3600"/>
        </w:tabs>
        <w:ind w:left="3600" w:hanging="360"/>
      </w:pPr>
      <w:rPr>
        <w:rFonts w:cs="Times New Roman"/>
      </w:rPr>
    </w:lvl>
    <w:lvl w:ilvl="5" w:tplc="C7DE1972">
      <w:start w:val="1"/>
      <w:numFmt w:val="decimal"/>
      <w:lvlText w:val="%6."/>
      <w:lvlJc w:val="left"/>
      <w:pPr>
        <w:tabs>
          <w:tab w:val="num" w:pos="4320"/>
        </w:tabs>
        <w:ind w:left="4320" w:hanging="360"/>
      </w:pPr>
      <w:rPr>
        <w:rFonts w:cs="Times New Roman"/>
      </w:rPr>
    </w:lvl>
    <w:lvl w:ilvl="6" w:tplc="7212B2EC">
      <w:start w:val="1"/>
      <w:numFmt w:val="decimal"/>
      <w:lvlText w:val="%7."/>
      <w:lvlJc w:val="left"/>
      <w:pPr>
        <w:tabs>
          <w:tab w:val="num" w:pos="5040"/>
        </w:tabs>
        <w:ind w:left="5040" w:hanging="360"/>
      </w:pPr>
      <w:rPr>
        <w:rFonts w:cs="Times New Roman"/>
      </w:rPr>
    </w:lvl>
    <w:lvl w:ilvl="7" w:tplc="81C288D0">
      <w:start w:val="1"/>
      <w:numFmt w:val="decimal"/>
      <w:lvlText w:val="%8."/>
      <w:lvlJc w:val="left"/>
      <w:pPr>
        <w:tabs>
          <w:tab w:val="num" w:pos="5760"/>
        </w:tabs>
        <w:ind w:left="5760" w:hanging="360"/>
      </w:pPr>
      <w:rPr>
        <w:rFonts w:cs="Times New Roman"/>
      </w:rPr>
    </w:lvl>
    <w:lvl w:ilvl="8" w:tplc="1C4E2866">
      <w:start w:val="1"/>
      <w:numFmt w:val="decimal"/>
      <w:lvlText w:val="%9."/>
      <w:lvlJc w:val="left"/>
      <w:pPr>
        <w:tabs>
          <w:tab w:val="num" w:pos="6480"/>
        </w:tabs>
        <w:ind w:left="6480" w:hanging="360"/>
      </w:pPr>
      <w:rPr>
        <w:rFonts w:cs="Times New Roman"/>
      </w:rPr>
    </w:lvl>
  </w:abstractNum>
  <w:abstractNum w:abstractNumId="23">
    <w:nsid w:val="202724B4"/>
    <w:multiLevelType w:val="singleLevel"/>
    <w:tmpl w:val="7D7C8EA0"/>
    <w:lvl w:ilvl="0">
      <w:start w:val="2"/>
      <w:numFmt w:val="decimal"/>
      <w:lvlText w:val="1.%1 "/>
      <w:legacy w:legacy="1" w:legacySpace="0" w:legacyIndent="283"/>
      <w:lvlJc w:val="left"/>
      <w:pPr>
        <w:ind w:left="283" w:hanging="283"/>
      </w:pPr>
      <w:rPr>
        <w:b w:val="0"/>
        <w:i w:val="0"/>
        <w:sz w:val="20"/>
      </w:rPr>
    </w:lvl>
  </w:abstractNum>
  <w:abstractNum w:abstractNumId="24">
    <w:nsid w:val="22FF451C"/>
    <w:multiLevelType w:val="hybridMultilevel"/>
    <w:tmpl w:val="283E3E2A"/>
    <w:lvl w:ilvl="0" w:tplc="9FB69602">
      <w:start w:val="1"/>
      <w:numFmt w:val="russianLower"/>
      <w:lvlText w:val="%1)"/>
      <w:lvlJc w:val="left"/>
      <w:pPr>
        <w:tabs>
          <w:tab w:val="num" w:pos="720"/>
        </w:tabs>
        <w:ind w:left="720" w:hanging="360"/>
      </w:pPr>
      <w:rPr>
        <w:rFonts w:cs="Times New Roman"/>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25">
    <w:nsid w:val="26611706"/>
    <w:multiLevelType w:val="multilevel"/>
    <w:tmpl w:val="200A6C38"/>
    <w:lvl w:ilvl="0">
      <w:start w:val="3"/>
      <w:numFmt w:val="decimal"/>
      <w:lvlText w:val="%1."/>
      <w:lvlJc w:val="left"/>
      <w:pPr>
        <w:tabs>
          <w:tab w:val="num" w:pos="0"/>
        </w:tabs>
        <w:ind w:left="360" w:hanging="360"/>
      </w:pPr>
      <w:rPr>
        <w:rFonts w:hint="default"/>
      </w:rPr>
    </w:lvl>
    <w:lvl w:ilvl="1">
      <w:start w:val="4"/>
      <w:numFmt w:val="decimal"/>
      <w:lvlText w:val="%1.%2."/>
      <w:lvlJc w:val="left"/>
      <w:pPr>
        <w:tabs>
          <w:tab w:val="num" w:pos="0"/>
        </w:tabs>
        <w:ind w:left="0" w:firstLine="720"/>
      </w:pPr>
      <w:rPr>
        <w:rFonts w:hint="default"/>
        <w:i w:val="0"/>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26">
    <w:nsid w:val="2E2F6DAA"/>
    <w:multiLevelType w:val="singleLevel"/>
    <w:tmpl w:val="CBE0C91A"/>
    <w:lvl w:ilvl="0">
      <w:start w:val="1"/>
      <w:numFmt w:val="decimal"/>
      <w:lvlText w:val="6.%1 "/>
      <w:legacy w:legacy="1" w:legacySpace="0" w:legacyIndent="283"/>
      <w:lvlJc w:val="left"/>
      <w:pPr>
        <w:ind w:left="283" w:hanging="283"/>
      </w:pPr>
      <w:rPr>
        <w:b w:val="0"/>
        <w:i w:val="0"/>
        <w:sz w:val="20"/>
      </w:rPr>
    </w:lvl>
  </w:abstractNum>
  <w:abstractNum w:abstractNumId="27">
    <w:nsid w:val="2E635A00"/>
    <w:multiLevelType w:val="multilevel"/>
    <w:tmpl w:val="FAE028E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9">
    <w:nsid w:val="335B6F00"/>
    <w:multiLevelType w:val="multilevel"/>
    <w:tmpl w:val="33049686"/>
    <w:lvl w:ilvl="0">
      <w:start w:val="4"/>
      <w:numFmt w:val="decimal"/>
      <w:lvlText w:val="%1."/>
      <w:lvlJc w:val="left"/>
      <w:pPr>
        <w:ind w:left="645" w:hanging="645"/>
      </w:pPr>
    </w:lvl>
    <w:lvl w:ilvl="1">
      <w:start w:val="16"/>
      <w:numFmt w:val="decimal"/>
      <w:lvlText w:val="%1.%2."/>
      <w:lvlJc w:val="left"/>
      <w:pPr>
        <w:ind w:left="716" w:hanging="645"/>
      </w:pPr>
    </w:lvl>
    <w:lvl w:ilvl="2">
      <w:start w:val="7"/>
      <w:numFmt w:val="decimal"/>
      <w:lvlText w:val="%1.%2.%3."/>
      <w:lvlJc w:val="left"/>
      <w:pPr>
        <w:ind w:left="862" w:hanging="720"/>
      </w:pPr>
    </w:lvl>
    <w:lvl w:ilvl="3">
      <w:start w:val="1"/>
      <w:numFmt w:val="decimal"/>
      <w:lvlText w:val="%1.%2.%3.%4."/>
      <w:lvlJc w:val="left"/>
      <w:pPr>
        <w:ind w:left="933" w:hanging="720"/>
      </w:pPr>
    </w:lvl>
    <w:lvl w:ilvl="4">
      <w:start w:val="1"/>
      <w:numFmt w:val="decimal"/>
      <w:lvlText w:val="%1.%2.%3.%4.%5."/>
      <w:lvlJc w:val="left"/>
      <w:pPr>
        <w:ind w:left="1364" w:hanging="1080"/>
      </w:pPr>
    </w:lvl>
    <w:lvl w:ilvl="5">
      <w:start w:val="1"/>
      <w:numFmt w:val="decimal"/>
      <w:lvlText w:val="%1.%2.%3.%4.%5.%6."/>
      <w:lvlJc w:val="left"/>
      <w:pPr>
        <w:ind w:left="1435" w:hanging="1080"/>
      </w:pPr>
    </w:lvl>
    <w:lvl w:ilvl="6">
      <w:start w:val="1"/>
      <w:numFmt w:val="decimal"/>
      <w:lvlText w:val="%1.%2.%3.%4.%5.%6.%7."/>
      <w:lvlJc w:val="left"/>
      <w:pPr>
        <w:ind w:left="1866" w:hanging="1440"/>
      </w:pPr>
    </w:lvl>
    <w:lvl w:ilvl="7">
      <w:start w:val="1"/>
      <w:numFmt w:val="decimal"/>
      <w:lvlText w:val="%1.%2.%3.%4.%5.%6.%7.%8."/>
      <w:lvlJc w:val="left"/>
      <w:pPr>
        <w:ind w:left="1937" w:hanging="1440"/>
      </w:pPr>
    </w:lvl>
    <w:lvl w:ilvl="8">
      <w:start w:val="1"/>
      <w:numFmt w:val="decimal"/>
      <w:lvlText w:val="%1.%2.%3.%4.%5.%6.%7.%8.%9."/>
      <w:lvlJc w:val="left"/>
      <w:pPr>
        <w:ind w:left="2368" w:hanging="1800"/>
      </w:pPr>
    </w:lvl>
  </w:abstractNum>
  <w:abstractNum w:abstractNumId="30">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31">
    <w:nsid w:val="34B12810"/>
    <w:multiLevelType w:val="hybridMultilevel"/>
    <w:tmpl w:val="38580E9A"/>
    <w:lvl w:ilvl="0" w:tplc="7AD47382">
      <w:start w:val="1"/>
      <w:numFmt w:val="russianLower"/>
      <w:lvlText w:val="%1)"/>
      <w:lvlJc w:val="left"/>
      <w:pPr>
        <w:tabs>
          <w:tab w:val="num" w:pos="2140"/>
        </w:tabs>
        <w:ind w:left="2140" w:hanging="360"/>
      </w:pPr>
      <w:rPr>
        <w:rFonts w:cs="Times New Roman"/>
      </w:rPr>
    </w:lvl>
    <w:lvl w:ilvl="1" w:tplc="A25EA2FE">
      <w:start w:val="1"/>
      <w:numFmt w:val="decimal"/>
      <w:lvlText w:val="%2."/>
      <w:lvlJc w:val="left"/>
      <w:pPr>
        <w:tabs>
          <w:tab w:val="num" w:pos="1440"/>
        </w:tabs>
        <w:ind w:left="1440" w:hanging="360"/>
      </w:pPr>
      <w:rPr>
        <w:rFonts w:cs="Times New Roman"/>
      </w:rPr>
    </w:lvl>
    <w:lvl w:ilvl="2" w:tplc="88021620">
      <w:start w:val="1"/>
      <w:numFmt w:val="decimal"/>
      <w:lvlText w:val="%3."/>
      <w:lvlJc w:val="left"/>
      <w:pPr>
        <w:tabs>
          <w:tab w:val="num" w:pos="2160"/>
        </w:tabs>
        <w:ind w:left="2160" w:hanging="360"/>
      </w:pPr>
      <w:rPr>
        <w:rFonts w:cs="Times New Roman"/>
      </w:rPr>
    </w:lvl>
    <w:lvl w:ilvl="3" w:tplc="0DFE3EBA">
      <w:start w:val="1"/>
      <w:numFmt w:val="decimal"/>
      <w:lvlText w:val="%4."/>
      <w:lvlJc w:val="left"/>
      <w:pPr>
        <w:tabs>
          <w:tab w:val="num" w:pos="3580"/>
        </w:tabs>
        <w:ind w:left="3580" w:hanging="360"/>
      </w:pPr>
      <w:rPr>
        <w:rFonts w:cs="Times New Roman"/>
      </w:rPr>
    </w:lvl>
    <w:lvl w:ilvl="4" w:tplc="F386F4C6">
      <w:start w:val="1"/>
      <w:numFmt w:val="decimal"/>
      <w:lvlText w:val="%5."/>
      <w:lvlJc w:val="left"/>
      <w:pPr>
        <w:tabs>
          <w:tab w:val="num" w:pos="3600"/>
        </w:tabs>
        <w:ind w:left="3600" w:hanging="360"/>
      </w:pPr>
      <w:rPr>
        <w:rFonts w:cs="Times New Roman"/>
      </w:rPr>
    </w:lvl>
    <w:lvl w:ilvl="5" w:tplc="1B225108">
      <w:start w:val="1"/>
      <w:numFmt w:val="decimal"/>
      <w:lvlText w:val="%6."/>
      <w:lvlJc w:val="left"/>
      <w:pPr>
        <w:tabs>
          <w:tab w:val="num" w:pos="4320"/>
        </w:tabs>
        <w:ind w:left="4320" w:hanging="360"/>
      </w:pPr>
      <w:rPr>
        <w:rFonts w:cs="Times New Roman"/>
      </w:rPr>
    </w:lvl>
    <w:lvl w:ilvl="6" w:tplc="15DAB496">
      <w:start w:val="1"/>
      <w:numFmt w:val="decimal"/>
      <w:lvlText w:val="%7."/>
      <w:lvlJc w:val="left"/>
      <w:pPr>
        <w:tabs>
          <w:tab w:val="num" w:pos="5040"/>
        </w:tabs>
        <w:ind w:left="5040" w:hanging="360"/>
      </w:pPr>
      <w:rPr>
        <w:rFonts w:cs="Times New Roman"/>
      </w:rPr>
    </w:lvl>
    <w:lvl w:ilvl="7" w:tplc="4FE0DE00">
      <w:start w:val="1"/>
      <w:numFmt w:val="decimal"/>
      <w:lvlText w:val="%8."/>
      <w:lvlJc w:val="left"/>
      <w:pPr>
        <w:tabs>
          <w:tab w:val="num" w:pos="5760"/>
        </w:tabs>
        <w:ind w:left="5760" w:hanging="360"/>
      </w:pPr>
      <w:rPr>
        <w:rFonts w:cs="Times New Roman"/>
      </w:rPr>
    </w:lvl>
    <w:lvl w:ilvl="8" w:tplc="473C3852">
      <w:start w:val="1"/>
      <w:numFmt w:val="decimal"/>
      <w:lvlText w:val="%9."/>
      <w:lvlJc w:val="left"/>
      <w:pPr>
        <w:tabs>
          <w:tab w:val="num" w:pos="6480"/>
        </w:tabs>
        <w:ind w:left="6480" w:hanging="360"/>
      </w:pPr>
      <w:rPr>
        <w:rFonts w:cs="Times New Roman"/>
      </w:rPr>
    </w:lvl>
  </w:abstractNum>
  <w:abstractNum w:abstractNumId="32">
    <w:nsid w:val="356352E7"/>
    <w:multiLevelType w:val="multilevel"/>
    <w:tmpl w:val="9EB86FC8"/>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720"/>
        </w:tabs>
        <w:ind w:left="720" w:hanging="720"/>
      </w:pPr>
      <w:rPr>
        <w:rFonts w:ascii="Times New Roman" w:hAnsi="Times New Roman" w:cs="Times New Roman" w:hint="default"/>
        <w:b w:val="0"/>
        <w:i w:val="0"/>
        <w:sz w:val="24"/>
        <w:szCs w:val="24"/>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3">
    <w:nsid w:val="356A5FCE"/>
    <w:multiLevelType w:val="multilevel"/>
    <w:tmpl w:val="0EB0DF1E"/>
    <w:lvl w:ilvl="0">
      <w:start w:val="1"/>
      <w:numFmt w:val="decimal"/>
      <w:pStyle w:val="a2"/>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34">
    <w:nsid w:val="3A9369EC"/>
    <w:multiLevelType w:val="multilevel"/>
    <w:tmpl w:val="3AC89220"/>
    <w:styleLink w:val="10"/>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i w:val="0"/>
        <w:sz w:val="24"/>
        <w:szCs w:val="24"/>
      </w:rPr>
    </w:lvl>
    <w:lvl w:ilvl="2">
      <w:start w:val="1"/>
      <w:numFmt w:val="decimal"/>
      <w:lvlText w:val="%1.%2.%3."/>
      <w:lvlJc w:val="left"/>
      <w:pPr>
        <w:tabs>
          <w:tab w:val="num" w:pos="2847"/>
        </w:tabs>
        <w:ind w:left="2847" w:hanging="720"/>
      </w:pPr>
      <w:rPr>
        <w:rFonts w:ascii="Times New Roman" w:hAnsi="Times New Roman" w:cs="Times New Roman" w:hint="default"/>
        <w:i w:val="0"/>
        <w:sz w:val="24"/>
        <w:szCs w:val="24"/>
      </w:rPr>
    </w:lvl>
    <w:lvl w:ilvl="3">
      <w:start w:val="1"/>
      <w:numFmt w:val="decimal"/>
      <w:lvlText w:val="%1.%2.%3.%4."/>
      <w:lvlJc w:val="left"/>
      <w:pPr>
        <w:tabs>
          <w:tab w:val="num" w:pos="6021"/>
        </w:tabs>
        <w:ind w:left="6021"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5">
    <w:nsid w:val="41854D49"/>
    <w:multiLevelType w:val="multilevel"/>
    <w:tmpl w:val="DA56C75C"/>
    <w:lvl w:ilvl="0">
      <w:start w:val="4"/>
      <w:numFmt w:val="decimal"/>
      <w:lvlText w:val="%1."/>
      <w:lvlJc w:val="left"/>
      <w:pPr>
        <w:tabs>
          <w:tab w:val="num" w:pos="360"/>
        </w:tabs>
        <w:ind w:left="360" w:hanging="360"/>
      </w:pPr>
      <w:rPr>
        <w:rFonts w:cs="Times New Roman"/>
      </w:rPr>
    </w:lvl>
    <w:lvl w:ilvl="1">
      <w:start w:val="1"/>
      <w:numFmt w:val="decimal"/>
      <w:lvlText w:val="%1.%2."/>
      <w:lvlJc w:val="left"/>
      <w:pPr>
        <w:tabs>
          <w:tab w:val="num" w:pos="2367"/>
        </w:tabs>
        <w:ind w:left="2367" w:hanging="720"/>
      </w:pPr>
      <w:rPr>
        <w:rFonts w:cs="Times New Roman"/>
        <w:b w:val="0"/>
        <w:i w:val="0"/>
        <w:sz w:val="24"/>
        <w:szCs w:val="24"/>
      </w:rPr>
    </w:lvl>
    <w:lvl w:ilvl="2">
      <w:start w:val="1"/>
      <w:numFmt w:val="decimal"/>
      <w:lvlText w:val="%1.%2.%3."/>
      <w:lvlJc w:val="left"/>
      <w:pPr>
        <w:tabs>
          <w:tab w:val="num" w:pos="1288"/>
        </w:tabs>
        <w:ind w:left="1288" w:hanging="720"/>
      </w:pPr>
      <w:rPr>
        <w:rFonts w:ascii="Times New Roman" w:hAnsi="Times New Roman" w:cs="Times New Roman" w:hint="default"/>
        <w:b w:val="0"/>
        <w:i w:val="0"/>
        <w:sz w:val="24"/>
        <w:szCs w:val="24"/>
      </w:rPr>
    </w:lvl>
    <w:lvl w:ilvl="3">
      <w:start w:val="1"/>
      <w:numFmt w:val="decimal"/>
      <w:lvlText w:val="%1.%2.%3.%4."/>
      <w:lvlJc w:val="left"/>
      <w:pPr>
        <w:tabs>
          <w:tab w:val="num" w:pos="1506"/>
        </w:tabs>
        <w:ind w:left="1506" w:hanging="1080"/>
      </w:pPr>
      <w:rPr>
        <w:rFonts w:cs="Times New Roman"/>
      </w:rPr>
    </w:lvl>
    <w:lvl w:ilvl="4">
      <w:start w:val="1"/>
      <w:numFmt w:val="decimal"/>
      <w:lvlText w:val="%1.%2.%3.%4.%5."/>
      <w:lvlJc w:val="left"/>
      <w:pPr>
        <w:tabs>
          <w:tab w:val="num" w:pos="7668"/>
        </w:tabs>
        <w:ind w:left="7668" w:hanging="1080"/>
      </w:pPr>
      <w:rPr>
        <w:rFonts w:cs="Times New Roman"/>
      </w:rPr>
    </w:lvl>
    <w:lvl w:ilvl="5">
      <w:start w:val="1"/>
      <w:numFmt w:val="decimal"/>
      <w:lvlText w:val="%1.%2.%3.%4.%5.%6."/>
      <w:lvlJc w:val="left"/>
      <w:pPr>
        <w:tabs>
          <w:tab w:val="num" w:pos="9675"/>
        </w:tabs>
        <w:ind w:left="9675" w:hanging="1440"/>
      </w:pPr>
      <w:rPr>
        <w:rFonts w:cs="Times New Roman"/>
      </w:rPr>
    </w:lvl>
    <w:lvl w:ilvl="6">
      <w:start w:val="1"/>
      <w:numFmt w:val="decimal"/>
      <w:lvlText w:val="%1.%2.%3.%4.%5.%6.%7."/>
      <w:lvlJc w:val="left"/>
      <w:pPr>
        <w:tabs>
          <w:tab w:val="num" w:pos="11322"/>
        </w:tabs>
        <w:ind w:left="11322" w:hanging="1440"/>
      </w:pPr>
      <w:rPr>
        <w:rFonts w:cs="Times New Roman"/>
      </w:rPr>
    </w:lvl>
    <w:lvl w:ilvl="7">
      <w:start w:val="1"/>
      <w:numFmt w:val="decimal"/>
      <w:lvlText w:val="%1.%2.%3.%4.%5.%6.%7.%8."/>
      <w:lvlJc w:val="left"/>
      <w:pPr>
        <w:tabs>
          <w:tab w:val="num" w:pos="13329"/>
        </w:tabs>
        <w:ind w:left="13329" w:hanging="1800"/>
      </w:pPr>
      <w:rPr>
        <w:rFonts w:cs="Times New Roman"/>
      </w:rPr>
    </w:lvl>
    <w:lvl w:ilvl="8">
      <w:start w:val="1"/>
      <w:numFmt w:val="decimal"/>
      <w:lvlText w:val="%1.%2.%3.%4.%5.%6.%7.%8.%9."/>
      <w:lvlJc w:val="left"/>
      <w:pPr>
        <w:tabs>
          <w:tab w:val="num" w:pos="14976"/>
        </w:tabs>
        <w:ind w:left="14976" w:hanging="1800"/>
      </w:pPr>
      <w:rPr>
        <w:rFonts w:cs="Times New Roman"/>
      </w:rPr>
    </w:lvl>
  </w:abstractNum>
  <w:abstractNum w:abstractNumId="36">
    <w:nsid w:val="42366473"/>
    <w:multiLevelType w:val="multilevel"/>
    <w:tmpl w:val="935A7A98"/>
    <w:lvl w:ilvl="0">
      <w:start w:val="4"/>
      <w:numFmt w:val="decimal"/>
      <w:lvlText w:val="%1."/>
      <w:lvlJc w:val="left"/>
      <w:pPr>
        <w:ind w:left="645" w:hanging="645"/>
      </w:pPr>
    </w:lvl>
    <w:lvl w:ilvl="1">
      <w:start w:val="17"/>
      <w:numFmt w:val="decimal"/>
      <w:lvlText w:val="%1.%2."/>
      <w:lvlJc w:val="left"/>
      <w:pPr>
        <w:ind w:left="645" w:hanging="645"/>
      </w:pPr>
    </w:lvl>
    <w:lvl w:ilvl="2">
      <w:start w:val="1"/>
      <w:numFmt w:val="decimal"/>
      <w:lvlText w:val="%1.%2.%3."/>
      <w:lvlJc w:val="left"/>
      <w:pPr>
        <w:ind w:left="790" w:hanging="720"/>
      </w:pPr>
    </w:lvl>
    <w:lvl w:ilvl="3">
      <w:start w:val="1"/>
      <w:numFmt w:val="decimal"/>
      <w:lvlText w:val="%1.%2.%3.%4."/>
      <w:lvlJc w:val="left"/>
      <w:pPr>
        <w:ind w:left="825" w:hanging="720"/>
      </w:pPr>
    </w:lvl>
    <w:lvl w:ilvl="4">
      <w:start w:val="1"/>
      <w:numFmt w:val="decimal"/>
      <w:lvlText w:val="%1.%2.%3.%4.%5."/>
      <w:lvlJc w:val="left"/>
      <w:pPr>
        <w:ind w:left="1220" w:hanging="1080"/>
      </w:pPr>
    </w:lvl>
    <w:lvl w:ilvl="5">
      <w:start w:val="1"/>
      <w:numFmt w:val="decimal"/>
      <w:lvlText w:val="%1.%2.%3.%4.%5.%6."/>
      <w:lvlJc w:val="left"/>
      <w:pPr>
        <w:ind w:left="1255" w:hanging="1080"/>
      </w:pPr>
    </w:lvl>
    <w:lvl w:ilvl="6">
      <w:start w:val="1"/>
      <w:numFmt w:val="decimal"/>
      <w:lvlText w:val="%1.%2.%3.%4.%5.%6.%7."/>
      <w:lvlJc w:val="left"/>
      <w:pPr>
        <w:ind w:left="1650" w:hanging="1440"/>
      </w:pPr>
    </w:lvl>
    <w:lvl w:ilvl="7">
      <w:start w:val="1"/>
      <w:numFmt w:val="decimal"/>
      <w:lvlText w:val="%1.%2.%3.%4.%5.%6.%7.%8."/>
      <w:lvlJc w:val="left"/>
      <w:pPr>
        <w:ind w:left="1685" w:hanging="1440"/>
      </w:pPr>
    </w:lvl>
    <w:lvl w:ilvl="8">
      <w:start w:val="1"/>
      <w:numFmt w:val="decimal"/>
      <w:lvlText w:val="%1.%2.%3.%4.%5.%6.%7.%8.%9."/>
      <w:lvlJc w:val="left"/>
      <w:pPr>
        <w:ind w:left="2080" w:hanging="1800"/>
      </w:pPr>
    </w:lvl>
  </w:abstractNum>
  <w:abstractNum w:abstractNumId="37">
    <w:nsid w:val="43F011C3"/>
    <w:multiLevelType w:val="hybridMultilevel"/>
    <w:tmpl w:val="103418B4"/>
    <w:lvl w:ilvl="0" w:tplc="391EB5FE">
      <w:start w:val="1"/>
      <w:numFmt w:val="decimal"/>
      <w:lvlText w:val="%1."/>
      <w:lvlJc w:val="left"/>
      <w:pPr>
        <w:ind w:left="720" w:hanging="360"/>
      </w:pPr>
      <w:rPr>
        <w:rFonts w:ascii="Times New Roman" w:hAnsi="Times New Roman" w:cs="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4F95175"/>
    <w:multiLevelType w:val="hybridMultilevel"/>
    <w:tmpl w:val="8D8CB664"/>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9">
    <w:nsid w:val="45A17EF6"/>
    <w:multiLevelType w:val="multilevel"/>
    <w:tmpl w:val="2FC03D48"/>
    <w:lvl w:ilvl="0">
      <w:start w:val="1"/>
      <w:numFmt w:val="decimal"/>
      <w:lvlText w:val="%1."/>
      <w:lvlJc w:val="left"/>
      <w:pPr>
        <w:tabs>
          <w:tab w:val="num" w:pos="567"/>
        </w:tabs>
        <w:ind w:left="567" w:hanging="567"/>
      </w:pPr>
      <w:rPr>
        <w:rFonts w:cs="Times New Roman"/>
      </w:rPr>
    </w:lvl>
    <w:lvl w:ilvl="1">
      <w:start w:val="1"/>
      <w:numFmt w:val="decimal"/>
      <w:lvlText w:val="%1.%2"/>
      <w:lvlJc w:val="left"/>
      <w:pPr>
        <w:tabs>
          <w:tab w:val="num" w:pos="567"/>
        </w:tabs>
        <w:ind w:left="567" w:hanging="567"/>
      </w:pPr>
      <w:rPr>
        <w:rFonts w:cs="Times New Roman"/>
      </w:rPr>
    </w:lvl>
    <w:lvl w:ilvl="2">
      <w:start w:val="1"/>
      <w:numFmt w:val="decimal"/>
      <w:pStyle w:val="31"/>
      <w:lvlText w:val="%1.%2.%3"/>
      <w:lvlJc w:val="left"/>
      <w:pPr>
        <w:tabs>
          <w:tab w:val="num" w:pos="1134"/>
        </w:tabs>
        <w:ind w:left="1134" w:hanging="1134"/>
      </w:pPr>
      <w:rPr>
        <w:rFonts w:cs="Times New Roman"/>
      </w:rPr>
    </w:lvl>
    <w:lvl w:ilvl="3">
      <w:start w:val="1"/>
      <w:numFmt w:val="decimal"/>
      <w:pStyle w:val="4"/>
      <w:lvlText w:val="%1.%2.%3.%4"/>
      <w:lvlJc w:val="left"/>
      <w:pPr>
        <w:tabs>
          <w:tab w:val="num" w:pos="1701"/>
        </w:tabs>
        <w:ind w:left="1701" w:hanging="1134"/>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0"/>
      <w:lvlText w:val="%1.%2"/>
      <w:lvlJc w:val="left"/>
      <w:pPr>
        <w:tabs>
          <w:tab w:val="num" w:pos="1134"/>
        </w:tabs>
        <w:ind w:left="1134" w:hanging="1134"/>
      </w:pPr>
      <w:rPr>
        <w:rFonts w:cs="Times New Roman"/>
      </w:rPr>
    </w:lvl>
    <w:lvl w:ilvl="2">
      <w:start w:val="1"/>
      <w:numFmt w:val="decimal"/>
      <w:pStyle w:val="a3"/>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41">
    <w:nsid w:val="48D27348"/>
    <w:multiLevelType w:val="multilevel"/>
    <w:tmpl w:val="C8EA6080"/>
    <w:lvl w:ilvl="0">
      <w:start w:val="4"/>
      <w:numFmt w:val="decimal"/>
      <w:lvlText w:val="%1."/>
      <w:lvlJc w:val="left"/>
      <w:pPr>
        <w:ind w:left="645" w:hanging="645"/>
      </w:pPr>
    </w:lvl>
    <w:lvl w:ilvl="1">
      <w:start w:val="16"/>
      <w:numFmt w:val="decimal"/>
      <w:lvlText w:val="%1.%2."/>
      <w:lvlJc w:val="left"/>
      <w:pPr>
        <w:ind w:left="787" w:hanging="645"/>
      </w:pPr>
    </w:lvl>
    <w:lvl w:ilvl="2">
      <w:start w:val="4"/>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936" w:hanging="1800"/>
      </w:pPr>
    </w:lvl>
  </w:abstractNum>
  <w:abstractNum w:abstractNumId="42">
    <w:nsid w:val="4A3046C9"/>
    <w:multiLevelType w:val="singleLevel"/>
    <w:tmpl w:val="86A026D2"/>
    <w:lvl w:ilvl="0">
      <w:start w:val="3"/>
      <w:numFmt w:val="decimal"/>
      <w:lvlText w:val="3.%1 "/>
      <w:legacy w:legacy="1" w:legacySpace="0" w:legacyIndent="283"/>
      <w:lvlJc w:val="left"/>
      <w:pPr>
        <w:ind w:left="283" w:hanging="283"/>
      </w:pPr>
      <w:rPr>
        <w:b w:val="0"/>
        <w:i w:val="0"/>
        <w:sz w:val="20"/>
      </w:rPr>
    </w:lvl>
  </w:abstractNum>
  <w:abstractNum w:abstractNumId="43">
    <w:nsid w:val="4AC95222"/>
    <w:multiLevelType w:val="hybridMultilevel"/>
    <w:tmpl w:val="52782AEC"/>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nsid w:val="4D67407F"/>
    <w:multiLevelType w:val="hybridMultilevel"/>
    <w:tmpl w:val="30B05C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51BA2024"/>
    <w:multiLevelType w:val="multilevel"/>
    <w:tmpl w:val="67BC22C4"/>
    <w:lvl w:ilvl="0">
      <w:start w:val="1"/>
      <w:numFmt w:val="decimal"/>
      <w:pStyle w:val="a4"/>
      <w:suff w:val="space"/>
      <w:lvlText w:val="%1."/>
      <w:lvlJc w:val="left"/>
      <w:pPr>
        <w:ind w:left="360" w:hanging="360"/>
      </w:pPr>
      <w:rPr>
        <w:rFonts w:cs="Times New Roman"/>
        <w:b/>
      </w:rPr>
    </w:lvl>
    <w:lvl w:ilvl="1">
      <w:start w:val="1"/>
      <w:numFmt w:val="decimal"/>
      <w:suff w:val="space"/>
      <w:lvlText w:val="%1.%2."/>
      <w:lvlJc w:val="left"/>
      <w:pPr>
        <w:ind w:left="432" w:hanging="432"/>
      </w:pPr>
      <w:rPr>
        <w:rFonts w:cs="Times New Roman"/>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6">
    <w:nsid w:val="55613F2D"/>
    <w:multiLevelType w:val="singleLevel"/>
    <w:tmpl w:val="BDAAC554"/>
    <w:lvl w:ilvl="0">
      <w:start w:val="1"/>
      <w:numFmt w:val="decimal"/>
      <w:lvlText w:val="10.%1 "/>
      <w:legacy w:legacy="1" w:legacySpace="0" w:legacyIndent="283"/>
      <w:lvlJc w:val="left"/>
      <w:pPr>
        <w:ind w:left="283" w:hanging="283"/>
      </w:pPr>
      <w:rPr>
        <w:rFonts w:ascii="Times New Roman" w:hAnsi="Times New Roman" w:hint="default"/>
        <w:b w:val="0"/>
        <w:i w:val="0"/>
        <w:sz w:val="22"/>
        <w:u w:val="none"/>
      </w:rPr>
    </w:lvl>
  </w:abstractNum>
  <w:abstractNum w:abstractNumId="47">
    <w:nsid w:val="577F671F"/>
    <w:multiLevelType w:val="singleLevel"/>
    <w:tmpl w:val="D794D5B4"/>
    <w:lvl w:ilvl="0">
      <w:start w:val="1"/>
      <w:numFmt w:val="decimal"/>
      <w:lvlText w:val="9.%1 "/>
      <w:legacy w:legacy="1" w:legacySpace="0" w:legacyIndent="283"/>
      <w:lvlJc w:val="left"/>
      <w:pPr>
        <w:ind w:left="283" w:hanging="283"/>
      </w:pPr>
      <w:rPr>
        <w:rFonts w:ascii="Times New Roman" w:hAnsi="Times New Roman" w:hint="default"/>
        <w:b w:val="0"/>
        <w:i w:val="0"/>
        <w:sz w:val="20"/>
        <w:u w:val="none"/>
      </w:rPr>
    </w:lvl>
  </w:abstractNum>
  <w:abstractNum w:abstractNumId="48">
    <w:nsid w:val="5B7A2609"/>
    <w:multiLevelType w:val="singleLevel"/>
    <w:tmpl w:val="C60AE70E"/>
    <w:lvl w:ilvl="0">
      <w:start w:val="1"/>
      <w:numFmt w:val="decimal"/>
      <w:lvlText w:val="4.%1 "/>
      <w:legacy w:legacy="1" w:legacySpace="0" w:legacyIndent="283"/>
      <w:lvlJc w:val="left"/>
      <w:pPr>
        <w:ind w:left="283" w:hanging="283"/>
      </w:pPr>
      <w:rPr>
        <w:b w:val="0"/>
        <w:i w:val="0"/>
        <w:sz w:val="20"/>
      </w:rPr>
    </w:lvl>
  </w:abstractNum>
  <w:abstractNum w:abstractNumId="49">
    <w:nsid w:val="5CFA242F"/>
    <w:multiLevelType w:val="hybridMultilevel"/>
    <w:tmpl w:val="DED88EEA"/>
    <w:lvl w:ilvl="0" w:tplc="FFFFFFFF">
      <w:start w:val="1"/>
      <w:numFmt w:val="decimal"/>
      <w:pStyle w:val="21"/>
      <w:lvlText w:val="1.%1"/>
      <w:lvlJc w:val="left"/>
      <w:pPr>
        <w:tabs>
          <w:tab w:val="num" w:pos="927"/>
        </w:tabs>
        <w:ind w:firstLine="567"/>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lowerRoman"/>
      <w:pStyle w:val="32"/>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0">
    <w:nsid w:val="5E622525"/>
    <w:multiLevelType w:val="multilevel"/>
    <w:tmpl w:val="4D7E3796"/>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1">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nsid w:val="64AD1435"/>
    <w:multiLevelType w:val="singleLevel"/>
    <w:tmpl w:val="C3F651A8"/>
    <w:lvl w:ilvl="0">
      <w:start w:val="1"/>
      <w:numFmt w:val="decimal"/>
      <w:lvlText w:val="8.%1 "/>
      <w:legacy w:legacy="1" w:legacySpace="0" w:legacyIndent="283"/>
      <w:lvlJc w:val="left"/>
      <w:pPr>
        <w:ind w:left="283" w:hanging="283"/>
      </w:pPr>
      <w:rPr>
        <w:b w:val="0"/>
        <w:i w:val="0"/>
        <w:sz w:val="20"/>
      </w:rPr>
    </w:lvl>
  </w:abstractNum>
  <w:abstractNum w:abstractNumId="53">
    <w:nsid w:val="675B54E9"/>
    <w:multiLevelType w:val="hybridMultilevel"/>
    <w:tmpl w:val="600C44B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68C46E32"/>
    <w:multiLevelType w:val="hybridMultilevel"/>
    <w:tmpl w:val="9DB8040C"/>
    <w:lvl w:ilvl="0" w:tplc="FFFFFFFF">
      <w:start w:val="1"/>
      <w:numFmt w:val="bullet"/>
      <w:pStyle w:val="NVGBullet"/>
      <w:lvlText w:val=""/>
      <w:lvlJc w:val="left"/>
      <w:pPr>
        <w:tabs>
          <w:tab w:val="num" w:pos="720"/>
        </w:tabs>
        <w:ind w:left="720" w:hanging="360"/>
      </w:pPr>
      <w:rPr>
        <w:rFonts w:ascii="Symbol" w:hAnsi="Symbol" w:hint="default"/>
        <w:color w:val="0000F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5">
    <w:nsid w:val="6C8E56BD"/>
    <w:multiLevelType w:val="multilevel"/>
    <w:tmpl w:val="1BF6F132"/>
    <w:styleLink w:val="22"/>
    <w:lvl w:ilvl="0">
      <w:start w:val="4"/>
      <w:numFmt w:val="decimal"/>
      <w:lvlText w:val="%1."/>
      <w:lvlJc w:val="left"/>
      <w:pPr>
        <w:ind w:left="1211" w:hanging="360"/>
      </w:pPr>
      <w:rPr>
        <w:rFonts w:cs="Times New Roman"/>
      </w:rPr>
    </w:lvl>
    <w:lvl w:ilvl="1">
      <w:start w:val="14"/>
      <w:numFmt w:val="decimal"/>
      <w:lvlText w:val="%1.%2."/>
      <w:lvlJc w:val="left"/>
      <w:pPr>
        <w:ind w:left="2204" w:hanging="360"/>
      </w:pPr>
      <w:rPr>
        <w:rFonts w:cs="Times New Roman"/>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cs="Times New Roman"/>
      </w:rPr>
    </w:lvl>
    <w:lvl w:ilvl="5">
      <w:start w:val="1"/>
      <w:numFmt w:val="decimal"/>
      <w:lvlText w:val="%1.%2.%3.%4.%5.%6."/>
      <w:lvlJc w:val="left"/>
      <w:pPr>
        <w:ind w:left="3731" w:hanging="1080"/>
      </w:pPr>
      <w:rPr>
        <w:rFonts w:cs="Times New Roman"/>
      </w:rPr>
    </w:lvl>
    <w:lvl w:ilvl="6">
      <w:start w:val="1"/>
      <w:numFmt w:val="decimal"/>
      <w:lvlText w:val="%1.%2.%3.%4.%5.%6.%7."/>
      <w:lvlJc w:val="left"/>
      <w:pPr>
        <w:ind w:left="4451" w:hanging="1440"/>
      </w:pPr>
      <w:rPr>
        <w:rFonts w:cs="Times New Roman"/>
      </w:rPr>
    </w:lvl>
    <w:lvl w:ilvl="7">
      <w:start w:val="1"/>
      <w:numFmt w:val="decimal"/>
      <w:lvlText w:val="%1.%2.%3.%4.%5.%6.%7.%8."/>
      <w:lvlJc w:val="left"/>
      <w:pPr>
        <w:ind w:left="4811" w:hanging="1440"/>
      </w:pPr>
      <w:rPr>
        <w:rFonts w:cs="Times New Roman"/>
      </w:rPr>
    </w:lvl>
    <w:lvl w:ilvl="8">
      <w:start w:val="1"/>
      <w:numFmt w:val="decimal"/>
      <w:lvlText w:val="%1.%2.%3.%4.%5.%6.%7.%8.%9."/>
      <w:lvlJc w:val="left"/>
      <w:pPr>
        <w:ind w:left="5531" w:hanging="1800"/>
      </w:pPr>
      <w:rPr>
        <w:rFonts w:cs="Times New Roman"/>
      </w:rPr>
    </w:lvl>
  </w:abstractNum>
  <w:abstractNum w:abstractNumId="56">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start w:val="1"/>
      <w:numFmt w:val="decimal"/>
      <w:pStyle w:val="23"/>
      <w:lvlText w:val="%2."/>
      <w:lvlJc w:val="left"/>
      <w:pPr>
        <w:tabs>
          <w:tab w:val="num" w:pos="1440"/>
        </w:tabs>
        <w:ind w:left="1440" w:hanging="360"/>
      </w:pPr>
      <w:rPr>
        <w:rFonts w:cs="Times New Roman"/>
      </w:rPr>
    </w:lvl>
    <w:lvl w:ilvl="2" w:tplc="FFFFFFFF">
      <w:start w:val="1"/>
      <w:numFmt w:val="decimal"/>
      <w:pStyle w:val="33"/>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57">
    <w:nsid w:val="72EC0EE6"/>
    <w:multiLevelType w:val="multilevel"/>
    <w:tmpl w:val="7CDA34BE"/>
    <w:styleLink w:val="40"/>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58">
    <w:nsid w:val="77A249C1"/>
    <w:multiLevelType w:val="multilevel"/>
    <w:tmpl w:val="96B8A3FC"/>
    <w:lvl w:ilvl="0">
      <w:start w:val="4"/>
      <w:numFmt w:val="decimal"/>
      <w:lvlText w:val="%1."/>
      <w:lvlJc w:val="left"/>
      <w:pPr>
        <w:tabs>
          <w:tab w:val="num" w:pos="0"/>
        </w:tabs>
        <w:ind w:left="660" w:hanging="660"/>
      </w:pPr>
      <w:rPr>
        <w:rFonts w:hint="default"/>
      </w:rPr>
    </w:lvl>
    <w:lvl w:ilvl="1">
      <w:start w:val="15"/>
      <w:numFmt w:val="decimal"/>
      <w:lvlText w:val="%1.%2."/>
      <w:lvlJc w:val="left"/>
      <w:pPr>
        <w:tabs>
          <w:tab w:val="num" w:pos="0"/>
        </w:tabs>
        <w:ind w:left="660" w:hanging="66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59">
    <w:nsid w:val="79E4666C"/>
    <w:multiLevelType w:val="multilevel"/>
    <w:tmpl w:val="664CD3B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60">
    <w:nsid w:val="7B14081A"/>
    <w:multiLevelType w:val="hybridMultilevel"/>
    <w:tmpl w:val="E2D8FE42"/>
    <w:lvl w:ilvl="0" w:tplc="FFFFFFFF">
      <w:start w:val="1"/>
      <w:numFmt w:val="bullet"/>
      <w:lvlText w:val=""/>
      <w:lvlJc w:val="left"/>
      <w:pPr>
        <w:ind w:left="1440" w:hanging="360"/>
      </w:pPr>
      <w:rPr>
        <w:rFonts w:ascii="Symbol" w:hAnsi="Symbo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61">
    <w:nsid w:val="7DA023D9"/>
    <w:multiLevelType w:val="singleLevel"/>
    <w:tmpl w:val="ABA2F27C"/>
    <w:lvl w:ilvl="0">
      <w:start w:val="1"/>
      <w:numFmt w:val="russianLower"/>
      <w:lvlText w:val="%1)"/>
      <w:lvlJc w:val="left"/>
      <w:pPr>
        <w:tabs>
          <w:tab w:val="num" w:pos="720"/>
        </w:tabs>
        <w:ind w:left="0" w:firstLine="680"/>
      </w:pPr>
      <w:rPr>
        <w:rFonts w:ascii="Times New Roman" w:hAnsi="Times New Roman" w:cs="Times New Roman" w:hint="default"/>
      </w:rPr>
    </w:lvl>
  </w:abstractNum>
  <w:abstractNum w:abstractNumId="62">
    <w:nsid w:val="7F367D25"/>
    <w:multiLevelType w:val="hybridMultilevel"/>
    <w:tmpl w:val="B010CA7A"/>
    <w:lvl w:ilvl="0" w:tplc="27544898">
      <w:start w:val="1"/>
      <w:numFmt w:val="decimal"/>
      <w:lvlText w:val="%1."/>
      <w:lvlJc w:val="left"/>
      <w:pPr>
        <w:tabs>
          <w:tab w:val="num" w:pos="960"/>
        </w:tabs>
        <w:ind w:left="960" w:hanging="360"/>
      </w:pPr>
      <w:rPr>
        <w:rFonts w:cs="Times New Roman"/>
      </w:rPr>
    </w:lvl>
    <w:lvl w:ilvl="1" w:tplc="6FAC7F70">
      <w:start w:val="1"/>
      <w:numFmt w:val="decimal"/>
      <w:lvlText w:val="%2."/>
      <w:lvlJc w:val="left"/>
      <w:pPr>
        <w:tabs>
          <w:tab w:val="num" w:pos="1440"/>
        </w:tabs>
        <w:ind w:left="1440" w:hanging="360"/>
      </w:pPr>
      <w:rPr>
        <w:rFonts w:cs="Times New Roman"/>
      </w:rPr>
    </w:lvl>
    <w:lvl w:ilvl="2" w:tplc="6DA82714">
      <w:start w:val="1"/>
      <w:numFmt w:val="decimal"/>
      <w:lvlText w:val="%3."/>
      <w:lvlJc w:val="left"/>
      <w:pPr>
        <w:tabs>
          <w:tab w:val="num" w:pos="2160"/>
        </w:tabs>
        <w:ind w:left="2160" w:hanging="360"/>
      </w:pPr>
      <w:rPr>
        <w:rFonts w:cs="Times New Roman"/>
      </w:rPr>
    </w:lvl>
    <w:lvl w:ilvl="3" w:tplc="AD8EB324">
      <w:start w:val="1"/>
      <w:numFmt w:val="decimal"/>
      <w:lvlText w:val="%4."/>
      <w:lvlJc w:val="left"/>
      <w:pPr>
        <w:tabs>
          <w:tab w:val="num" w:pos="2880"/>
        </w:tabs>
        <w:ind w:left="2880" w:hanging="360"/>
      </w:pPr>
      <w:rPr>
        <w:rFonts w:cs="Times New Roman"/>
      </w:rPr>
    </w:lvl>
    <w:lvl w:ilvl="4" w:tplc="EB000220">
      <w:start w:val="1"/>
      <w:numFmt w:val="decimal"/>
      <w:lvlText w:val="%5."/>
      <w:lvlJc w:val="left"/>
      <w:pPr>
        <w:tabs>
          <w:tab w:val="num" w:pos="3600"/>
        </w:tabs>
        <w:ind w:left="3600" w:hanging="360"/>
      </w:pPr>
      <w:rPr>
        <w:rFonts w:cs="Times New Roman"/>
      </w:rPr>
    </w:lvl>
    <w:lvl w:ilvl="5" w:tplc="C7D6155C">
      <w:start w:val="1"/>
      <w:numFmt w:val="decimal"/>
      <w:lvlText w:val="%6."/>
      <w:lvlJc w:val="left"/>
      <w:pPr>
        <w:tabs>
          <w:tab w:val="num" w:pos="4320"/>
        </w:tabs>
        <w:ind w:left="4320" w:hanging="360"/>
      </w:pPr>
      <w:rPr>
        <w:rFonts w:cs="Times New Roman"/>
      </w:rPr>
    </w:lvl>
    <w:lvl w:ilvl="6" w:tplc="E45675D8">
      <w:start w:val="1"/>
      <w:numFmt w:val="decimal"/>
      <w:lvlText w:val="%7."/>
      <w:lvlJc w:val="left"/>
      <w:pPr>
        <w:tabs>
          <w:tab w:val="num" w:pos="5040"/>
        </w:tabs>
        <w:ind w:left="5040" w:hanging="360"/>
      </w:pPr>
      <w:rPr>
        <w:rFonts w:cs="Times New Roman"/>
      </w:rPr>
    </w:lvl>
    <w:lvl w:ilvl="7" w:tplc="646CDFA0">
      <w:start w:val="1"/>
      <w:numFmt w:val="decimal"/>
      <w:lvlText w:val="%8."/>
      <w:lvlJc w:val="left"/>
      <w:pPr>
        <w:tabs>
          <w:tab w:val="num" w:pos="5760"/>
        </w:tabs>
        <w:ind w:left="5760" w:hanging="360"/>
      </w:pPr>
      <w:rPr>
        <w:rFonts w:cs="Times New Roman"/>
      </w:rPr>
    </w:lvl>
    <w:lvl w:ilvl="8" w:tplc="824C2890">
      <w:start w:val="1"/>
      <w:numFmt w:val="decimal"/>
      <w:lvlText w:val="%9."/>
      <w:lvlJc w:val="left"/>
      <w:pPr>
        <w:tabs>
          <w:tab w:val="num" w:pos="6480"/>
        </w:tabs>
        <w:ind w:left="6480" w:hanging="360"/>
      </w:pPr>
      <w:rPr>
        <w:rFonts w:cs="Times New Roman"/>
      </w:rPr>
    </w:lvl>
  </w:abstractNum>
  <w:num w:numId="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num>
  <w:num w:numId="4">
    <w:abstractNumId w:val="3"/>
  </w:num>
  <w:num w:numId="5">
    <w:abstractNumId w:val="2"/>
  </w:num>
  <w:num w:numId="6">
    <w:abstractNumId w:val="0"/>
    <w:lvlOverride w:ilvl="0">
      <w:startOverride w:val="1"/>
    </w:lvlOverride>
  </w:num>
  <w:num w:numId="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1">
    <w:abstractNumId w:val="5"/>
  </w:num>
  <w:num w:numId="12">
    <w:abstractNumId w:val="13"/>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55"/>
  </w:num>
  <w:num w:numId="20">
    <w:abstractNumId w:val="57"/>
  </w:num>
  <w:num w:numId="21">
    <w:abstractNumId w:val="1"/>
  </w:num>
  <w:num w:numId="22">
    <w:abstractNumId w:val="54"/>
  </w:num>
  <w:num w:numId="23">
    <w:abstractNumId w:val="58"/>
  </w:num>
  <w:num w:numId="24">
    <w:abstractNumId w:val="18"/>
  </w:num>
  <w:num w:numId="25">
    <w:abstractNumId w:val="44"/>
  </w:num>
  <w:num w:numId="26">
    <w:abstractNumId w:val="37"/>
  </w:num>
  <w:num w:numId="27">
    <w:abstractNumId w:val="61"/>
    <w:lvlOverride w:ilvl="0">
      <w:startOverride w:val="1"/>
    </w:lvlOverride>
  </w:num>
  <w:num w:numId="28">
    <w:abstractNumId w:val="3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0"/>
  </w:num>
  <w:num w:numId="36">
    <w:abstractNumId w:val="23"/>
  </w:num>
  <w:num w:numId="37">
    <w:abstractNumId w:val="6"/>
    <w:lvlOverride w:ilvl="0">
      <w:lvl w:ilvl="0">
        <w:start w:val="1"/>
        <w:numFmt w:val="bullet"/>
        <w:lvlText w:val=""/>
        <w:legacy w:legacy="1" w:legacySpace="0" w:legacyIndent="283"/>
        <w:lvlJc w:val="left"/>
        <w:pPr>
          <w:ind w:left="283" w:hanging="283"/>
        </w:pPr>
        <w:rPr>
          <w:rFonts w:ascii="Symbol" w:hAnsi="Symbol" w:hint="default"/>
        </w:rPr>
      </w:lvl>
    </w:lvlOverride>
  </w:num>
  <w:num w:numId="38">
    <w:abstractNumId w:val="19"/>
  </w:num>
  <w:num w:numId="39">
    <w:abstractNumId w:val="42"/>
  </w:num>
  <w:num w:numId="40">
    <w:abstractNumId w:val="42"/>
    <w:lvlOverride w:ilvl="0">
      <w:lvl w:ilvl="0">
        <w:start w:val="6"/>
        <w:numFmt w:val="decimal"/>
        <w:lvlText w:val="3.%1 "/>
        <w:legacy w:legacy="1" w:legacySpace="0" w:legacyIndent="283"/>
        <w:lvlJc w:val="left"/>
        <w:pPr>
          <w:ind w:left="283" w:hanging="283"/>
        </w:pPr>
        <w:rPr>
          <w:b w:val="0"/>
          <w:i w:val="0"/>
          <w:sz w:val="20"/>
        </w:rPr>
      </w:lvl>
    </w:lvlOverride>
  </w:num>
  <w:num w:numId="41">
    <w:abstractNumId w:val="48"/>
  </w:num>
  <w:num w:numId="42">
    <w:abstractNumId w:val="48"/>
    <w:lvlOverride w:ilvl="0">
      <w:lvl w:ilvl="0">
        <w:start w:val="2"/>
        <w:numFmt w:val="decimal"/>
        <w:lvlText w:val="4.%1 "/>
        <w:legacy w:legacy="1" w:legacySpace="0" w:legacyIndent="283"/>
        <w:lvlJc w:val="left"/>
        <w:pPr>
          <w:ind w:left="283" w:hanging="283"/>
        </w:pPr>
        <w:rPr>
          <w:b w:val="0"/>
          <w:i w:val="0"/>
          <w:sz w:val="20"/>
        </w:rPr>
      </w:lvl>
    </w:lvlOverride>
  </w:num>
  <w:num w:numId="43">
    <w:abstractNumId w:val="26"/>
  </w:num>
  <w:num w:numId="44">
    <w:abstractNumId w:val="6"/>
    <w:lvlOverride w:ilvl="0">
      <w:lvl w:ilvl="0">
        <w:start w:val="1"/>
        <w:numFmt w:val="bullet"/>
        <w:lvlText w:val=""/>
        <w:legacy w:legacy="1" w:legacySpace="0" w:legacyIndent="283"/>
        <w:lvlJc w:val="left"/>
        <w:pPr>
          <w:ind w:left="493" w:hanging="283"/>
        </w:pPr>
        <w:rPr>
          <w:rFonts w:ascii="Wingdings" w:hAnsi="Wingdings" w:hint="default"/>
          <w:b w:val="0"/>
          <w:i w:val="0"/>
          <w:sz w:val="20"/>
        </w:rPr>
      </w:lvl>
    </w:lvlOverride>
  </w:num>
  <w:num w:numId="45">
    <w:abstractNumId w:val="52"/>
  </w:num>
  <w:num w:numId="46">
    <w:abstractNumId w:val="47"/>
  </w:num>
  <w:num w:numId="47">
    <w:abstractNumId w:val="15"/>
  </w:num>
  <w:num w:numId="48">
    <w:abstractNumId w:val="15"/>
    <w:lvlOverride w:ilvl="0">
      <w:lvl w:ilvl="0">
        <w:start w:val="1"/>
        <w:numFmt w:val="decimal"/>
        <w:lvlText w:val="9.5.%1. "/>
        <w:legacy w:legacy="1" w:legacySpace="0" w:legacyIndent="283"/>
        <w:lvlJc w:val="left"/>
        <w:pPr>
          <w:ind w:left="852" w:hanging="283"/>
        </w:pPr>
        <w:rPr>
          <w:rFonts w:ascii="Times New Roman" w:hAnsi="Times New Roman" w:hint="default"/>
          <w:b w:val="0"/>
          <w:i w:val="0"/>
          <w:sz w:val="22"/>
          <w:u w:val="none"/>
        </w:rPr>
      </w:lvl>
    </w:lvlOverride>
  </w:num>
  <w:num w:numId="49">
    <w:abstractNumId w:val="20"/>
  </w:num>
  <w:num w:numId="50">
    <w:abstractNumId w:val="46"/>
  </w:num>
  <w:num w:numId="51">
    <w:abstractNumId w:val="21"/>
  </w:num>
  <w:num w:numId="52">
    <w:abstractNumId w:val="15"/>
    <w:lvlOverride w:ilvl="0">
      <w:lvl w:ilvl="0">
        <w:start w:val="5"/>
        <w:numFmt w:val="decimal"/>
        <w:lvlText w:val="9.5.%1. "/>
        <w:legacy w:legacy="1" w:legacySpace="0" w:legacyIndent="283"/>
        <w:lvlJc w:val="left"/>
        <w:pPr>
          <w:ind w:left="852" w:hanging="283"/>
        </w:pPr>
        <w:rPr>
          <w:rFonts w:ascii="Times New Roman" w:hAnsi="Times New Roman" w:hint="default"/>
          <w:b w:val="0"/>
          <w:i w:val="0"/>
          <w:sz w:val="20"/>
          <w:u w:val="none"/>
        </w:rPr>
      </w:lvl>
    </w:lvlOverride>
  </w:num>
  <w:num w:numId="53">
    <w:abstractNumId w:val="53"/>
  </w:num>
  <w:num w:numId="54">
    <w:abstractNumId w:val="59"/>
  </w:num>
  <w:num w:numId="55">
    <w:abstractNumId w:val="11"/>
  </w:num>
  <w:num w:numId="56">
    <w:abstractNumId w:val="12"/>
  </w:num>
  <w:num w:numId="57">
    <w:abstractNumId w:val="27"/>
  </w:num>
  <w:num w:numId="58">
    <w:abstractNumId w:val="6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6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startOverride w:val="4"/>
    </w:lvlOverride>
    <w:lvlOverride w:ilvl="1">
      <w:startOverride w:val="16"/>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
    <w:lvlOverride w:ilvl="0">
      <w:startOverride w:val="4"/>
    </w:lvlOverride>
    <w:lvlOverride w:ilvl="1">
      <w:startOverride w:val="16"/>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36"/>
    <w:lvlOverride w:ilvl="0">
      <w:startOverride w:val="4"/>
    </w:lvlOverride>
    <w:lvlOverride w:ilvl="1">
      <w:startOverride w:val="1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206D5"/>
    <w:rsid w:val="00004DA4"/>
    <w:rsid w:val="00014359"/>
    <w:rsid w:val="00015010"/>
    <w:rsid w:val="00015C85"/>
    <w:rsid w:val="0001700D"/>
    <w:rsid w:val="00026498"/>
    <w:rsid w:val="0003327C"/>
    <w:rsid w:val="00036B31"/>
    <w:rsid w:val="0003717F"/>
    <w:rsid w:val="00046BA9"/>
    <w:rsid w:val="00051953"/>
    <w:rsid w:val="00066293"/>
    <w:rsid w:val="00070CE8"/>
    <w:rsid w:val="00083385"/>
    <w:rsid w:val="0009672F"/>
    <w:rsid w:val="000969FB"/>
    <w:rsid w:val="000A34E8"/>
    <w:rsid w:val="000A7A2B"/>
    <w:rsid w:val="000B48C4"/>
    <w:rsid w:val="000C4B28"/>
    <w:rsid w:val="000E7C67"/>
    <w:rsid w:val="000F2CF7"/>
    <w:rsid w:val="000F716F"/>
    <w:rsid w:val="00100A92"/>
    <w:rsid w:val="00105E6F"/>
    <w:rsid w:val="001073F4"/>
    <w:rsid w:val="00112931"/>
    <w:rsid w:val="00112E97"/>
    <w:rsid w:val="0013586F"/>
    <w:rsid w:val="00140F04"/>
    <w:rsid w:val="0014587D"/>
    <w:rsid w:val="00146633"/>
    <w:rsid w:val="001543D3"/>
    <w:rsid w:val="00156E8E"/>
    <w:rsid w:val="00161575"/>
    <w:rsid w:val="00170761"/>
    <w:rsid w:val="0017506A"/>
    <w:rsid w:val="001822F1"/>
    <w:rsid w:val="00190B56"/>
    <w:rsid w:val="001955C3"/>
    <w:rsid w:val="001962CE"/>
    <w:rsid w:val="00197792"/>
    <w:rsid w:val="001A3BFD"/>
    <w:rsid w:val="001E42B7"/>
    <w:rsid w:val="001E736E"/>
    <w:rsid w:val="001F018F"/>
    <w:rsid w:val="001F4118"/>
    <w:rsid w:val="001F77DB"/>
    <w:rsid w:val="001F7E7A"/>
    <w:rsid w:val="002265D7"/>
    <w:rsid w:val="00232A6C"/>
    <w:rsid w:val="002567CE"/>
    <w:rsid w:val="0026010E"/>
    <w:rsid w:val="0026099D"/>
    <w:rsid w:val="00265F00"/>
    <w:rsid w:val="00267695"/>
    <w:rsid w:val="00270E3B"/>
    <w:rsid w:val="00276EEE"/>
    <w:rsid w:val="00281847"/>
    <w:rsid w:val="002906FF"/>
    <w:rsid w:val="002A02F7"/>
    <w:rsid w:val="002A3F25"/>
    <w:rsid w:val="002B05E9"/>
    <w:rsid w:val="002D3086"/>
    <w:rsid w:val="002D4685"/>
    <w:rsid w:val="002E47C6"/>
    <w:rsid w:val="002E6773"/>
    <w:rsid w:val="002F3DCB"/>
    <w:rsid w:val="00327DB2"/>
    <w:rsid w:val="003338DC"/>
    <w:rsid w:val="0033571D"/>
    <w:rsid w:val="00342C37"/>
    <w:rsid w:val="00343CF3"/>
    <w:rsid w:val="00350FEC"/>
    <w:rsid w:val="00372619"/>
    <w:rsid w:val="00377BDB"/>
    <w:rsid w:val="00380032"/>
    <w:rsid w:val="00382021"/>
    <w:rsid w:val="003950B9"/>
    <w:rsid w:val="003C0FD0"/>
    <w:rsid w:val="003E00AB"/>
    <w:rsid w:val="003E5779"/>
    <w:rsid w:val="003F0AFA"/>
    <w:rsid w:val="003F1E4B"/>
    <w:rsid w:val="003F72CC"/>
    <w:rsid w:val="00403F0B"/>
    <w:rsid w:val="004110A9"/>
    <w:rsid w:val="00414C3C"/>
    <w:rsid w:val="00417697"/>
    <w:rsid w:val="00424455"/>
    <w:rsid w:val="0043354F"/>
    <w:rsid w:val="004353EB"/>
    <w:rsid w:val="004577F0"/>
    <w:rsid w:val="00462F3B"/>
    <w:rsid w:val="00463638"/>
    <w:rsid w:val="00466C58"/>
    <w:rsid w:val="00474CFC"/>
    <w:rsid w:val="00480966"/>
    <w:rsid w:val="00492344"/>
    <w:rsid w:val="00493532"/>
    <w:rsid w:val="004A41F4"/>
    <w:rsid w:val="004A6389"/>
    <w:rsid w:val="004D1D12"/>
    <w:rsid w:val="004D26B7"/>
    <w:rsid w:val="004D576A"/>
    <w:rsid w:val="004E1018"/>
    <w:rsid w:val="004E24E0"/>
    <w:rsid w:val="00514258"/>
    <w:rsid w:val="00514BA1"/>
    <w:rsid w:val="00516CAD"/>
    <w:rsid w:val="005206D5"/>
    <w:rsid w:val="00525A17"/>
    <w:rsid w:val="005346A7"/>
    <w:rsid w:val="00536CB8"/>
    <w:rsid w:val="00552E79"/>
    <w:rsid w:val="005541D4"/>
    <w:rsid w:val="00566DC9"/>
    <w:rsid w:val="005711A9"/>
    <w:rsid w:val="00586B64"/>
    <w:rsid w:val="00594A89"/>
    <w:rsid w:val="005A2904"/>
    <w:rsid w:val="005A2DAA"/>
    <w:rsid w:val="005A775E"/>
    <w:rsid w:val="005C1FC7"/>
    <w:rsid w:val="005C54FB"/>
    <w:rsid w:val="005C5716"/>
    <w:rsid w:val="005C6BC0"/>
    <w:rsid w:val="005E0EA8"/>
    <w:rsid w:val="005F1AD0"/>
    <w:rsid w:val="005F4FD6"/>
    <w:rsid w:val="005F7A56"/>
    <w:rsid w:val="006003F2"/>
    <w:rsid w:val="00606757"/>
    <w:rsid w:val="00612157"/>
    <w:rsid w:val="00613B33"/>
    <w:rsid w:val="0061577D"/>
    <w:rsid w:val="006172EC"/>
    <w:rsid w:val="00624843"/>
    <w:rsid w:val="00635868"/>
    <w:rsid w:val="006402CF"/>
    <w:rsid w:val="00650B4C"/>
    <w:rsid w:val="006511AF"/>
    <w:rsid w:val="006714C2"/>
    <w:rsid w:val="00674DE2"/>
    <w:rsid w:val="006859AA"/>
    <w:rsid w:val="006963F0"/>
    <w:rsid w:val="006A1767"/>
    <w:rsid w:val="006A2BBC"/>
    <w:rsid w:val="006A2C8E"/>
    <w:rsid w:val="006B161A"/>
    <w:rsid w:val="006B249E"/>
    <w:rsid w:val="006C06A3"/>
    <w:rsid w:val="006C5EE3"/>
    <w:rsid w:val="006D1698"/>
    <w:rsid w:val="006D50B8"/>
    <w:rsid w:val="00711679"/>
    <w:rsid w:val="00712106"/>
    <w:rsid w:val="007265FA"/>
    <w:rsid w:val="00727756"/>
    <w:rsid w:val="00727B64"/>
    <w:rsid w:val="0073707E"/>
    <w:rsid w:val="007532F6"/>
    <w:rsid w:val="00762ED1"/>
    <w:rsid w:val="007661C2"/>
    <w:rsid w:val="00781A84"/>
    <w:rsid w:val="00785D6D"/>
    <w:rsid w:val="00791E97"/>
    <w:rsid w:val="007A08DB"/>
    <w:rsid w:val="007A4947"/>
    <w:rsid w:val="007B30FB"/>
    <w:rsid w:val="007B78E9"/>
    <w:rsid w:val="007C5A3F"/>
    <w:rsid w:val="007F5742"/>
    <w:rsid w:val="0080056F"/>
    <w:rsid w:val="0080077E"/>
    <w:rsid w:val="008065BE"/>
    <w:rsid w:val="00806916"/>
    <w:rsid w:val="00806A39"/>
    <w:rsid w:val="00813053"/>
    <w:rsid w:val="00814C01"/>
    <w:rsid w:val="00817CB3"/>
    <w:rsid w:val="00833584"/>
    <w:rsid w:val="008349BA"/>
    <w:rsid w:val="00835171"/>
    <w:rsid w:val="008435A6"/>
    <w:rsid w:val="00870E39"/>
    <w:rsid w:val="0088033C"/>
    <w:rsid w:val="008845D6"/>
    <w:rsid w:val="008945BF"/>
    <w:rsid w:val="008B475F"/>
    <w:rsid w:val="008B6A4F"/>
    <w:rsid w:val="008C0072"/>
    <w:rsid w:val="008D7FD3"/>
    <w:rsid w:val="008E1C73"/>
    <w:rsid w:val="008E2E59"/>
    <w:rsid w:val="008E7E48"/>
    <w:rsid w:val="008F40FA"/>
    <w:rsid w:val="00933387"/>
    <w:rsid w:val="0093749E"/>
    <w:rsid w:val="009409BD"/>
    <w:rsid w:val="00940BD2"/>
    <w:rsid w:val="00942849"/>
    <w:rsid w:val="00944FCC"/>
    <w:rsid w:val="0095296F"/>
    <w:rsid w:val="00952A21"/>
    <w:rsid w:val="0095537D"/>
    <w:rsid w:val="009568ED"/>
    <w:rsid w:val="00967491"/>
    <w:rsid w:val="009729CC"/>
    <w:rsid w:val="00994A41"/>
    <w:rsid w:val="00995810"/>
    <w:rsid w:val="009A41DA"/>
    <w:rsid w:val="009A6C68"/>
    <w:rsid w:val="009B69E5"/>
    <w:rsid w:val="009C00EE"/>
    <w:rsid w:val="009C06E5"/>
    <w:rsid w:val="009D1CF0"/>
    <w:rsid w:val="009D2E1B"/>
    <w:rsid w:val="009D3DFC"/>
    <w:rsid w:val="009D6E9D"/>
    <w:rsid w:val="009D7165"/>
    <w:rsid w:val="009F099E"/>
    <w:rsid w:val="009F4A07"/>
    <w:rsid w:val="00A05438"/>
    <w:rsid w:val="00A13F97"/>
    <w:rsid w:val="00A36540"/>
    <w:rsid w:val="00A40B11"/>
    <w:rsid w:val="00A536C4"/>
    <w:rsid w:val="00A54B55"/>
    <w:rsid w:val="00A62F0B"/>
    <w:rsid w:val="00A66F87"/>
    <w:rsid w:val="00A84086"/>
    <w:rsid w:val="00A85C0E"/>
    <w:rsid w:val="00A877CD"/>
    <w:rsid w:val="00AA57B6"/>
    <w:rsid w:val="00AB1F45"/>
    <w:rsid w:val="00AB4473"/>
    <w:rsid w:val="00AB4C2A"/>
    <w:rsid w:val="00AC15DB"/>
    <w:rsid w:val="00AC2C36"/>
    <w:rsid w:val="00AF66A2"/>
    <w:rsid w:val="00B174A3"/>
    <w:rsid w:val="00B21F1D"/>
    <w:rsid w:val="00B304CD"/>
    <w:rsid w:val="00B32206"/>
    <w:rsid w:val="00B35CA6"/>
    <w:rsid w:val="00B41C8C"/>
    <w:rsid w:val="00B4226E"/>
    <w:rsid w:val="00B42778"/>
    <w:rsid w:val="00B503D3"/>
    <w:rsid w:val="00B73167"/>
    <w:rsid w:val="00B93342"/>
    <w:rsid w:val="00BC3FEE"/>
    <w:rsid w:val="00BD28DF"/>
    <w:rsid w:val="00BD44B9"/>
    <w:rsid w:val="00BE0E3C"/>
    <w:rsid w:val="00BE2F6A"/>
    <w:rsid w:val="00BE3EE1"/>
    <w:rsid w:val="00BF0987"/>
    <w:rsid w:val="00BF6D36"/>
    <w:rsid w:val="00C0407C"/>
    <w:rsid w:val="00C04EF4"/>
    <w:rsid w:val="00C10242"/>
    <w:rsid w:val="00C11BCC"/>
    <w:rsid w:val="00C15842"/>
    <w:rsid w:val="00C161DF"/>
    <w:rsid w:val="00C22DD8"/>
    <w:rsid w:val="00C27D66"/>
    <w:rsid w:val="00C3544C"/>
    <w:rsid w:val="00C54D72"/>
    <w:rsid w:val="00C64E76"/>
    <w:rsid w:val="00C66237"/>
    <w:rsid w:val="00C7248D"/>
    <w:rsid w:val="00C75A80"/>
    <w:rsid w:val="00C761C3"/>
    <w:rsid w:val="00CB1AC8"/>
    <w:rsid w:val="00CB30EF"/>
    <w:rsid w:val="00CB6148"/>
    <w:rsid w:val="00CC6B44"/>
    <w:rsid w:val="00CE4424"/>
    <w:rsid w:val="00D004BF"/>
    <w:rsid w:val="00D02E3D"/>
    <w:rsid w:val="00D149BD"/>
    <w:rsid w:val="00D21689"/>
    <w:rsid w:val="00D36667"/>
    <w:rsid w:val="00D4695A"/>
    <w:rsid w:val="00D47F48"/>
    <w:rsid w:val="00D72A7B"/>
    <w:rsid w:val="00D82553"/>
    <w:rsid w:val="00D84167"/>
    <w:rsid w:val="00D92F28"/>
    <w:rsid w:val="00D938A4"/>
    <w:rsid w:val="00D93AD9"/>
    <w:rsid w:val="00D955B1"/>
    <w:rsid w:val="00DA0FF6"/>
    <w:rsid w:val="00DA5FC9"/>
    <w:rsid w:val="00DB61F2"/>
    <w:rsid w:val="00DD3270"/>
    <w:rsid w:val="00DF740D"/>
    <w:rsid w:val="00E07A90"/>
    <w:rsid w:val="00E112E1"/>
    <w:rsid w:val="00E1153B"/>
    <w:rsid w:val="00E12BB2"/>
    <w:rsid w:val="00E132BA"/>
    <w:rsid w:val="00E1426E"/>
    <w:rsid w:val="00E35C12"/>
    <w:rsid w:val="00E4639F"/>
    <w:rsid w:val="00E5006F"/>
    <w:rsid w:val="00E75F65"/>
    <w:rsid w:val="00E93C57"/>
    <w:rsid w:val="00EA4C74"/>
    <w:rsid w:val="00EB3776"/>
    <w:rsid w:val="00EC7D9C"/>
    <w:rsid w:val="00ED0268"/>
    <w:rsid w:val="00ED39D6"/>
    <w:rsid w:val="00ED4ADB"/>
    <w:rsid w:val="00ED5D81"/>
    <w:rsid w:val="00ED62A4"/>
    <w:rsid w:val="00EE4445"/>
    <w:rsid w:val="00EE68E5"/>
    <w:rsid w:val="00EE7DB8"/>
    <w:rsid w:val="00EF0255"/>
    <w:rsid w:val="00EF0B73"/>
    <w:rsid w:val="00EF1C18"/>
    <w:rsid w:val="00F10B37"/>
    <w:rsid w:val="00F12816"/>
    <w:rsid w:val="00F140F1"/>
    <w:rsid w:val="00F17E11"/>
    <w:rsid w:val="00F265DA"/>
    <w:rsid w:val="00F317DE"/>
    <w:rsid w:val="00F3419A"/>
    <w:rsid w:val="00F47141"/>
    <w:rsid w:val="00F63E5D"/>
    <w:rsid w:val="00F76C2E"/>
    <w:rsid w:val="00F80DE2"/>
    <w:rsid w:val="00F91AEE"/>
    <w:rsid w:val="00F93390"/>
    <w:rsid w:val="00FA331E"/>
    <w:rsid w:val="00FA3CE8"/>
    <w:rsid w:val="00FA6C28"/>
    <w:rsid w:val="00FB46C3"/>
    <w:rsid w:val="00FB7E3F"/>
    <w:rsid w:val="00FC0066"/>
    <w:rsid w:val="00FC6336"/>
    <w:rsid w:val="00FD158B"/>
    <w:rsid w:val="00FD2F16"/>
    <w:rsid w:val="00FD53DA"/>
    <w:rsid w:val="00FE208F"/>
    <w:rsid w:val="00FE7F4D"/>
    <w:rsid w:val="00FF2FB2"/>
    <w:rsid w:val="00FF4077"/>
    <w:rsid w:val="00FF7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footer" w:uiPriority="0"/>
    <w:lsdException w:name="caption" w:uiPriority="0" w:qFormat="1"/>
    <w:lsdException w:name="footnote reference" w:uiPriority="0"/>
    <w:lsdException w:name="annotation reference" w:uiPriority="0"/>
    <w:lsdException w:name="endnote text" w:uiPriority="0"/>
    <w:lsdException w:name="List Bullet" w:uiPriority="0"/>
    <w:lsdException w:name="List Number" w:uiPriority="0"/>
    <w:lsdException w:name="List 2" w:uiPriority="0"/>
    <w:lsdException w:name="List Bullet 2" w:uiPriority="0"/>
    <w:lsdException w:name="List Bullet 3" w:uiPriority="0"/>
    <w:lsdException w:name="List Bullet 5"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Outline List 2"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5206D5"/>
    <w:rPr>
      <w:rFonts w:ascii="Times New Roman" w:eastAsia="Times New Roman" w:hAnsi="Times New Roman"/>
      <w:sz w:val="24"/>
      <w:szCs w:val="24"/>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
    <w:basedOn w:val="a5"/>
    <w:next w:val="a5"/>
    <w:link w:val="12"/>
    <w:qFormat/>
    <w:rsid w:val="005206D5"/>
    <w:pPr>
      <w:keepNext/>
      <w:numPr>
        <w:numId w:val="1"/>
      </w:numPr>
      <w:jc w:val="right"/>
      <w:outlineLvl w:val="0"/>
    </w:pPr>
    <w:rPr>
      <w:iCs/>
    </w:rPr>
  </w:style>
  <w:style w:type="paragraph" w:styleId="20">
    <w:name w:val="heading 2"/>
    <w:aliases w:val="2,22,A,A.B.C.,CHS,Gliederung2,H,H2,H2 Знак,H2-Heading 2,H21,H22,HD2,Header2,Heading 2 Hidden,Heading Indent No L2,Heading2,Level 2 Topic Heading,Major,Numbered text 3,RTC,h2,heading2,iz2,l2,list 2,list2,Б2,Заголовок 21,Раздел Знак,h21,5,222"/>
    <w:basedOn w:val="a5"/>
    <w:next w:val="a5"/>
    <w:link w:val="24"/>
    <w:qFormat/>
    <w:rsid w:val="005206D5"/>
    <w:pPr>
      <w:keepNext/>
      <w:numPr>
        <w:ilvl w:val="1"/>
        <w:numId w:val="1"/>
      </w:numPr>
      <w:spacing w:before="240" w:after="60"/>
      <w:outlineLvl w:val="1"/>
    </w:pPr>
    <w:rPr>
      <w:rFonts w:ascii="Arial" w:hAnsi="Arial"/>
      <w:b/>
      <w:bCs/>
      <w:i/>
      <w:iCs/>
      <w:sz w:val="28"/>
      <w:szCs w:val="28"/>
    </w:rPr>
  </w:style>
  <w:style w:type="paragraph" w:styleId="31">
    <w:name w:val="heading 3"/>
    <w:aliases w:val="H3"/>
    <w:basedOn w:val="a5"/>
    <w:next w:val="a5"/>
    <w:link w:val="34"/>
    <w:qFormat/>
    <w:rsid w:val="005206D5"/>
    <w:pPr>
      <w:keepNext/>
      <w:numPr>
        <w:ilvl w:val="2"/>
        <w:numId w:val="2"/>
      </w:numPr>
      <w:spacing w:before="240" w:after="60"/>
      <w:outlineLvl w:val="2"/>
    </w:pPr>
    <w:rPr>
      <w:rFonts w:ascii="Cambria" w:hAnsi="Cambria"/>
      <w:b/>
      <w:bCs/>
      <w:sz w:val="26"/>
      <w:szCs w:val="26"/>
    </w:rPr>
  </w:style>
  <w:style w:type="paragraph" w:styleId="4">
    <w:name w:val="heading 4"/>
    <w:aliases w:val="H4"/>
    <w:basedOn w:val="a5"/>
    <w:next w:val="a5"/>
    <w:link w:val="41"/>
    <w:qFormat/>
    <w:rsid w:val="005206D5"/>
    <w:pPr>
      <w:keepNext/>
      <w:numPr>
        <w:ilvl w:val="3"/>
        <w:numId w:val="2"/>
      </w:numPr>
      <w:spacing w:before="240" w:after="60"/>
      <w:outlineLvl w:val="3"/>
    </w:pPr>
    <w:rPr>
      <w:rFonts w:eastAsia="Arial Unicode MS"/>
      <w:b/>
      <w:bCs/>
      <w:sz w:val="28"/>
      <w:szCs w:val="28"/>
    </w:rPr>
  </w:style>
  <w:style w:type="paragraph" w:styleId="50">
    <w:name w:val="heading 5"/>
    <w:aliases w:val="H5"/>
    <w:basedOn w:val="a5"/>
    <w:next w:val="a5"/>
    <w:link w:val="51"/>
    <w:qFormat/>
    <w:rsid w:val="005206D5"/>
    <w:pPr>
      <w:tabs>
        <w:tab w:val="num" w:pos="3181"/>
      </w:tabs>
      <w:spacing w:before="240" w:after="60"/>
      <w:ind w:left="3181" w:hanging="1008"/>
      <w:outlineLvl w:val="4"/>
    </w:pPr>
    <w:rPr>
      <w:rFonts w:ascii="Times New Roman CYR" w:eastAsia="Arial Unicode MS" w:hAnsi="Times New Roman CYR"/>
      <w:b/>
      <w:bCs/>
      <w:i/>
      <w:iCs/>
      <w:sz w:val="26"/>
      <w:szCs w:val="26"/>
    </w:rPr>
  </w:style>
  <w:style w:type="paragraph" w:styleId="6">
    <w:name w:val="heading 6"/>
    <w:basedOn w:val="a5"/>
    <w:next w:val="a5"/>
    <w:link w:val="60"/>
    <w:qFormat/>
    <w:rsid w:val="005206D5"/>
    <w:pPr>
      <w:spacing w:before="240" w:after="60"/>
      <w:outlineLvl w:val="5"/>
    </w:pPr>
    <w:rPr>
      <w:b/>
      <w:bCs/>
      <w:sz w:val="20"/>
      <w:szCs w:val="20"/>
    </w:rPr>
  </w:style>
  <w:style w:type="paragraph" w:styleId="7">
    <w:name w:val="heading 7"/>
    <w:basedOn w:val="a5"/>
    <w:next w:val="a5"/>
    <w:link w:val="70"/>
    <w:qFormat/>
    <w:rsid w:val="005206D5"/>
    <w:pPr>
      <w:tabs>
        <w:tab w:val="num" w:pos="3469"/>
      </w:tabs>
      <w:spacing w:before="240" w:after="60"/>
      <w:ind w:left="3469" w:hanging="1296"/>
      <w:outlineLvl w:val="6"/>
    </w:pPr>
  </w:style>
  <w:style w:type="paragraph" w:styleId="8">
    <w:name w:val="heading 8"/>
    <w:basedOn w:val="a5"/>
    <w:next w:val="a5"/>
    <w:link w:val="80"/>
    <w:qFormat/>
    <w:rsid w:val="005206D5"/>
    <w:pPr>
      <w:tabs>
        <w:tab w:val="num" w:pos="3613"/>
      </w:tabs>
      <w:spacing w:before="240" w:after="60"/>
      <w:ind w:left="3613" w:hanging="1440"/>
      <w:outlineLvl w:val="7"/>
    </w:pPr>
    <w:rPr>
      <w:i/>
      <w:iCs/>
    </w:rPr>
  </w:style>
  <w:style w:type="paragraph" w:styleId="9">
    <w:name w:val="heading 9"/>
    <w:basedOn w:val="a5"/>
    <w:next w:val="a5"/>
    <w:link w:val="90"/>
    <w:qFormat/>
    <w:rsid w:val="005206D5"/>
    <w:pPr>
      <w:tabs>
        <w:tab w:val="num" w:pos="3757"/>
      </w:tabs>
      <w:spacing w:before="240" w:after="60"/>
      <w:ind w:left="3757" w:hanging="1584"/>
      <w:outlineLvl w:val="8"/>
    </w:pPr>
    <w:rPr>
      <w:rFonts w:ascii="Arial" w:hAnsi="Arial"/>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11 Знак"/>
    <w:link w:val="11"/>
    <w:rsid w:val="005206D5"/>
    <w:rPr>
      <w:rFonts w:ascii="Times New Roman" w:eastAsia="Times New Roman" w:hAnsi="Times New Roman"/>
      <w:iCs/>
      <w:sz w:val="24"/>
      <w:szCs w:val="24"/>
    </w:rPr>
  </w:style>
  <w:style w:type="character" w:customStyle="1" w:styleId="24">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0"/>
    <w:rsid w:val="005206D5"/>
    <w:rPr>
      <w:rFonts w:ascii="Arial" w:eastAsia="Times New Roman" w:hAnsi="Arial"/>
      <w:b/>
      <w:bCs/>
      <w:i/>
      <w:iCs/>
      <w:sz w:val="28"/>
      <w:szCs w:val="28"/>
    </w:rPr>
  </w:style>
  <w:style w:type="character" w:customStyle="1" w:styleId="34">
    <w:name w:val="Заголовок 3 Знак"/>
    <w:aliases w:val="H3 Знак"/>
    <w:link w:val="31"/>
    <w:rsid w:val="005206D5"/>
    <w:rPr>
      <w:rFonts w:ascii="Cambria" w:eastAsia="Times New Roman" w:hAnsi="Cambria"/>
      <w:b/>
      <w:bCs/>
      <w:sz w:val="26"/>
      <w:szCs w:val="26"/>
    </w:rPr>
  </w:style>
  <w:style w:type="character" w:customStyle="1" w:styleId="41">
    <w:name w:val="Заголовок 4 Знак"/>
    <w:aliases w:val="H4 Знак"/>
    <w:link w:val="4"/>
    <w:rsid w:val="005206D5"/>
    <w:rPr>
      <w:rFonts w:ascii="Times New Roman" w:eastAsia="Arial Unicode MS" w:hAnsi="Times New Roman"/>
      <w:b/>
      <w:bCs/>
      <w:sz w:val="28"/>
      <w:szCs w:val="28"/>
    </w:rPr>
  </w:style>
  <w:style w:type="character" w:customStyle="1" w:styleId="51">
    <w:name w:val="Заголовок 5 Знак"/>
    <w:aliases w:val="H5 Знак"/>
    <w:link w:val="50"/>
    <w:rsid w:val="005206D5"/>
    <w:rPr>
      <w:rFonts w:ascii="Times New Roman CYR" w:eastAsia="Arial Unicode MS" w:hAnsi="Times New Roman CYR" w:cs="Times New Roman"/>
      <w:b/>
      <w:bCs/>
      <w:i/>
      <w:iCs/>
      <w:sz w:val="26"/>
      <w:szCs w:val="26"/>
      <w:lang w:eastAsia="ru-RU"/>
    </w:rPr>
  </w:style>
  <w:style w:type="character" w:customStyle="1" w:styleId="60">
    <w:name w:val="Заголовок 6 Знак"/>
    <w:link w:val="6"/>
    <w:rsid w:val="005206D5"/>
    <w:rPr>
      <w:rFonts w:ascii="Times New Roman" w:eastAsia="Times New Roman" w:hAnsi="Times New Roman" w:cs="Times New Roman"/>
      <w:b/>
      <w:bCs/>
      <w:lang w:eastAsia="ru-RU"/>
    </w:rPr>
  </w:style>
  <w:style w:type="character" w:customStyle="1" w:styleId="70">
    <w:name w:val="Заголовок 7 Знак"/>
    <w:link w:val="7"/>
    <w:rsid w:val="005206D5"/>
    <w:rPr>
      <w:rFonts w:ascii="Times New Roman" w:eastAsia="Times New Roman" w:hAnsi="Times New Roman" w:cs="Times New Roman"/>
      <w:sz w:val="24"/>
      <w:szCs w:val="24"/>
      <w:lang w:eastAsia="ru-RU"/>
    </w:rPr>
  </w:style>
  <w:style w:type="character" w:customStyle="1" w:styleId="80">
    <w:name w:val="Заголовок 8 Знак"/>
    <w:link w:val="8"/>
    <w:rsid w:val="005206D5"/>
    <w:rPr>
      <w:rFonts w:ascii="Times New Roman" w:eastAsia="Times New Roman" w:hAnsi="Times New Roman" w:cs="Times New Roman"/>
      <w:i/>
      <w:iCs/>
      <w:sz w:val="24"/>
      <w:szCs w:val="24"/>
      <w:lang w:eastAsia="ru-RU"/>
    </w:rPr>
  </w:style>
  <w:style w:type="character" w:customStyle="1" w:styleId="90">
    <w:name w:val="Заголовок 9 Знак"/>
    <w:link w:val="9"/>
    <w:rsid w:val="005206D5"/>
    <w:rPr>
      <w:rFonts w:ascii="Arial" w:eastAsia="Times New Roman" w:hAnsi="Arial" w:cs="Arial"/>
      <w:lang w:eastAsia="ru-RU"/>
    </w:rPr>
  </w:style>
  <w:style w:type="character" w:styleId="a9">
    <w:name w:val="Hyperlink"/>
    <w:rsid w:val="005206D5"/>
    <w:rPr>
      <w:rFonts w:cs="Times New Roman"/>
      <w:color w:val="0000FF"/>
      <w:u w:val="single"/>
    </w:rPr>
  </w:style>
  <w:style w:type="character" w:styleId="aa">
    <w:name w:val="FollowedHyperlink"/>
    <w:uiPriority w:val="99"/>
    <w:semiHidden/>
    <w:rsid w:val="005206D5"/>
    <w:rPr>
      <w:rFonts w:cs="Times New Roman"/>
      <w:color w:val="800080"/>
      <w:u w:val="single"/>
    </w:rPr>
  </w:style>
  <w:style w:type="character" w:customStyle="1" w:styleId="110">
    <w:name w:val="Заголовок 1 Знак1"/>
    <w:aliases w:val="Document Header1 Знак1,H1 Знак2,H1 Знак Знак1,Headi... Знак1,Heading 1iz Знак1,Б1 Знак1,Б11 Знак1,Введение... Знак1,Заголовок параграфа (1.) Знак1"/>
    <w:locked/>
    <w:rsid w:val="005206D5"/>
    <w:rPr>
      <w:rFonts w:ascii="Cambria" w:hAnsi="Cambria" w:cs="Times New Roman"/>
      <w:b/>
      <w:bCs/>
      <w:color w:val="365F91"/>
      <w:sz w:val="28"/>
      <w:szCs w:val="28"/>
    </w:rPr>
  </w:style>
  <w:style w:type="character" w:customStyle="1" w:styleId="210">
    <w:name w:val="Заголовок 2 Знак1"/>
    <w:aliases w:val="2 Знак1,22 Знак1,A Знак1,A.B.C. Знак1,CHS Знак1,Gliederung2 Знак1,H Знак1,H2 Знак2,H2 Знак Знак1,H2-Heading 2 Знак1,H21 Знак1,H22 Знак1,HD2 Знак1,Header2 Знак1,Heading 2 Hidden Знак1,Heading Indent No L2 Знак1,Heading2 Знак1,Major Зна"/>
    <w:locked/>
    <w:rsid w:val="005206D5"/>
    <w:rPr>
      <w:rFonts w:cs="Times New Roman"/>
      <w:b/>
      <w:snapToGrid w:val="0"/>
      <w:sz w:val="28"/>
      <w:lang w:val="ru-RU" w:eastAsia="ru-RU" w:bidi="ar-SA"/>
    </w:rPr>
  </w:style>
  <w:style w:type="character" w:customStyle="1" w:styleId="310">
    <w:name w:val="Заголовок 3 Знак1"/>
    <w:aliases w:val="H3 Знак1"/>
    <w:locked/>
    <w:rsid w:val="005206D5"/>
    <w:rPr>
      <w:rFonts w:ascii="Cambria" w:hAnsi="Cambria" w:cs="Times New Roman"/>
      <w:b/>
      <w:bCs/>
      <w:color w:val="4F81BD"/>
      <w:sz w:val="24"/>
      <w:szCs w:val="24"/>
    </w:rPr>
  </w:style>
  <w:style w:type="paragraph" w:styleId="HTML">
    <w:name w:val="HTML Preformatted"/>
    <w:basedOn w:val="a5"/>
    <w:link w:val="HTML0"/>
    <w:rsid w:val="00520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rsid w:val="005206D5"/>
    <w:rPr>
      <w:rFonts w:ascii="Courier New" w:eastAsia="Times New Roman" w:hAnsi="Courier New" w:cs="Courier New"/>
      <w:sz w:val="20"/>
      <w:szCs w:val="20"/>
      <w:lang w:eastAsia="ru-RU"/>
    </w:rPr>
  </w:style>
  <w:style w:type="paragraph" w:styleId="ab">
    <w:name w:val="Normal (Web)"/>
    <w:basedOn w:val="a5"/>
    <w:rsid w:val="005206D5"/>
    <w:pPr>
      <w:spacing w:before="100" w:beforeAutospacing="1" w:after="100" w:afterAutospacing="1"/>
    </w:pPr>
  </w:style>
  <w:style w:type="paragraph" w:styleId="13">
    <w:name w:val="toc 1"/>
    <w:basedOn w:val="a5"/>
    <w:next w:val="a5"/>
    <w:autoRedefine/>
    <w:semiHidden/>
    <w:rsid w:val="005206D5"/>
    <w:pPr>
      <w:tabs>
        <w:tab w:val="left" w:pos="426"/>
        <w:tab w:val="right" w:leader="dot" w:pos="9923"/>
      </w:tabs>
    </w:pPr>
    <w:rPr>
      <w:noProof/>
      <w:szCs w:val="20"/>
    </w:rPr>
  </w:style>
  <w:style w:type="paragraph" w:styleId="25">
    <w:name w:val="toc 2"/>
    <w:basedOn w:val="a5"/>
    <w:next w:val="a5"/>
    <w:autoRedefine/>
    <w:rsid w:val="005206D5"/>
    <w:pPr>
      <w:tabs>
        <w:tab w:val="left" w:pos="426"/>
        <w:tab w:val="right" w:leader="dot" w:pos="9923"/>
        <w:tab w:val="right" w:pos="10348"/>
      </w:tabs>
      <w:ind w:left="1134" w:right="74" w:hanging="1134"/>
    </w:pPr>
    <w:rPr>
      <w:noProof/>
    </w:rPr>
  </w:style>
  <w:style w:type="paragraph" w:styleId="35">
    <w:name w:val="toc 3"/>
    <w:basedOn w:val="a5"/>
    <w:next w:val="a5"/>
    <w:autoRedefine/>
    <w:semiHidden/>
    <w:rsid w:val="005206D5"/>
    <w:pPr>
      <w:jc w:val="both"/>
    </w:pPr>
    <w:rPr>
      <w:szCs w:val="20"/>
    </w:rPr>
  </w:style>
  <w:style w:type="paragraph" w:styleId="42">
    <w:name w:val="toc 4"/>
    <w:basedOn w:val="a5"/>
    <w:next w:val="a5"/>
    <w:autoRedefine/>
    <w:semiHidden/>
    <w:rsid w:val="005206D5"/>
    <w:pPr>
      <w:ind w:left="720"/>
    </w:pPr>
    <w:rPr>
      <w:szCs w:val="20"/>
    </w:rPr>
  </w:style>
  <w:style w:type="paragraph" w:styleId="52">
    <w:name w:val="toc 5"/>
    <w:basedOn w:val="a5"/>
    <w:next w:val="a5"/>
    <w:autoRedefine/>
    <w:semiHidden/>
    <w:rsid w:val="005206D5"/>
    <w:pPr>
      <w:ind w:left="960"/>
    </w:pPr>
    <w:rPr>
      <w:szCs w:val="20"/>
    </w:rPr>
  </w:style>
  <w:style w:type="paragraph" w:styleId="61">
    <w:name w:val="toc 6"/>
    <w:basedOn w:val="a5"/>
    <w:next w:val="a5"/>
    <w:autoRedefine/>
    <w:semiHidden/>
    <w:rsid w:val="005206D5"/>
    <w:pPr>
      <w:ind w:left="1200"/>
    </w:pPr>
    <w:rPr>
      <w:szCs w:val="20"/>
    </w:rPr>
  </w:style>
  <w:style w:type="paragraph" w:styleId="71">
    <w:name w:val="toc 7"/>
    <w:basedOn w:val="a5"/>
    <w:next w:val="a5"/>
    <w:autoRedefine/>
    <w:semiHidden/>
    <w:rsid w:val="005206D5"/>
    <w:pPr>
      <w:ind w:left="1440"/>
    </w:pPr>
    <w:rPr>
      <w:szCs w:val="20"/>
    </w:rPr>
  </w:style>
  <w:style w:type="paragraph" w:styleId="81">
    <w:name w:val="toc 8"/>
    <w:basedOn w:val="a5"/>
    <w:next w:val="a5"/>
    <w:autoRedefine/>
    <w:semiHidden/>
    <w:rsid w:val="005206D5"/>
    <w:pPr>
      <w:ind w:left="1680"/>
    </w:pPr>
    <w:rPr>
      <w:szCs w:val="20"/>
    </w:rPr>
  </w:style>
  <w:style w:type="paragraph" w:styleId="91">
    <w:name w:val="toc 9"/>
    <w:basedOn w:val="a5"/>
    <w:next w:val="a5"/>
    <w:autoRedefine/>
    <w:semiHidden/>
    <w:rsid w:val="005206D5"/>
    <w:pPr>
      <w:ind w:left="1920"/>
    </w:pPr>
    <w:rPr>
      <w:szCs w:val="20"/>
    </w:rPr>
  </w:style>
  <w:style w:type="paragraph" w:styleId="ac">
    <w:name w:val="footnote text"/>
    <w:basedOn w:val="a5"/>
    <w:link w:val="ad"/>
    <w:rsid w:val="005206D5"/>
    <w:pPr>
      <w:snapToGrid w:val="0"/>
      <w:spacing w:line="360" w:lineRule="auto"/>
      <w:ind w:firstLine="567"/>
      <w:jc w:val="both"/>
    </w:pPr>
    <w:rPr>
      <w:szCs w:val="20"/>
    </w:rPr>
  </w:style>
  <w:style w:type="character" w:customStyle="1" w:styleId="ad">
    <w:name w:val="Текст сноски Знак"/>
    <w:link w:val="ac"/>
    <w:rsid w:val="005206D5"/>
    <w:rPr>
      <w:rFonts w:ascii="Times New Roman" w:eastAsia="Times New Roman" w:hAnsi="Times New Roman" w:cs="Times New Roman"/>
      <w:sz w:val="24"/>
      <w:szCs w:val="20"/>
      <w:lang w:eastAsia="ru-RU"/>
    </w:rPr>
  </w:style>
  <w:style w:type="paragraph" w:styleId="ae">
    <w:name w:val="annotation text"/>
    <w:basedOn w:val="a5"/>
    <w:link w:val="af"/>
    <w:semiHidden/>
    <w:rsid w:val="005206D5"/>
    <w:rPr>
      <w:sz w:val="20"/>
      <w:szCs w:val="20"/>
    </w:rPr>
  </w:style>
  <w:style w:type="character" w:customStyle="1" w:styleId="af">
    <w:name w:val="Текст примечания Знак"/>
    <w:link w:val="ae"/>
    <w:semiHidden/>
    <w:rsid w:val="005206D5"/>
    <w:rPr>
      <w:rFonts w:ascii="Times New Roman" w:eastAsia="Times New Roman" w:hAnsi="Times New Roman" w:cs="Times New Roman"/>
      <w:sz w:val="20"/>
      <w:szCs w:val="20"/>
      <w:lang w:eastAsia="ru-RU"/>
    </w:rPr>
  </w:style>
  <w:style w:type="character" w:customStyle="1" w:styleId="af0">
    <w:name w:val="Верхний колонтитул Знак"/>
    <w:aliases w:val="Heder Знак,Titul Знак"/>
    <w:link w:val="af1"/>
    <w:semiHidden/>
    <w:locked/>
    <w:rsid w:val="005206D5"/>
    <w:rPr>
      <w:rFonts w:ascii="Courier New" w:hAnsi="Courier New" w:cs="Courier New"/>
      <w:lang w:eastAsia="ru-RU"/>
    </w:rPr>
  </w:style>
  <w:style w:type="paragraph" w:styleId="af1">
    <w:name w:val="header"/>
    <w:aliases w:val="Heder,Titul"/>
    <w:basedOn w:val="a5"/>
    <w:link w:val="af0"/>
    <w:rsid w:val="005206D5"/>
    <w:pPr>
      <w:tabs>
        <w:tab w:val="center" w:pos="4153"/>
        <w:tab w:val="right" w:pos="8306"/>
      </w:tabs>
    </w:pPr>
    <w:rPr>
      <w:rFonts w:ascii="Courier New" w:eastAsia="Calibri" w:hAnsi="Courier New"/>
      <w:sz w:val="20"/>
      <w:szCs w:val="20"/>
    </w:rPr>
  </w:style>
  <w:style w:type="character" w:customStyle="1" w:styleId="14">
    <w:name w:val="Верхний колонтитул Знак1"/>
    <w:aliases w:val="Heder Знак1,Titul Знак1"/>
    <w:semiHidden/>
    <w:rsid w:val="005206D5"/>
    <w:rPr>
      <w:rFonts w:ascii="Times New Roman" w:eastAsia="Times New Roman" w:hAnsi="Times New Roman" w:cs="Times New Roman"/>
      <w:sz w:val="24"/>
      <w:szCs w:val="24"/>
      <w:lang w:eastAsia="ru-RU"/>
    </w:rPr>
  </w:style>
  <w:style w:type="paragraph" w:styleId="af2">
    <w:name w:val="footer"/>
    <w:basedOn w:val="a5"/>
    <w:link w:val="af3"/>
    <w:rsid w:val="005206D5"/>
    <w:pPr>
      <w:tabs>
        <w:tab w:val="center" w:pos="4153"/>
        <w:tab w:val="right" w:pos="8306"/>
      </w:tabs>
    </w:pPr>
    <w:rPr>
      <w:rFonts w:ascii="Courier New" w:hAnsi="Courier New"/>
      <w:sz w:val="20"/>
      <w:szCs w:val="20"/>
    </w:rPr>
  </w:style>
  <w:style w:type="character" w:customStyle="1" w:styleId="af3">
    <w:name w:val="Нижний колонтитул Знак"/>
    <w:link w:val="af2"/>
    <w:semiHidden/>
    <w:rsid w:val="005206D5"/>
    <w:rPr>
      <w:rFonts w:ascii="Courier New" w:eastAsia="Times New Roman" w:hAnsi="Courier New" w:cs="Courier New"/>
      <w:sz w:val="20"/>
      <w:szCs w:val="20"/>
      <w:lang w:eastAsia="ru-RU"/>
    </w:rPr>
  </w:style>
  <w:style w:type="paragraph" w:styleId="af4">
    <w:name w:val="caption"/>
    <w:basedOn w:val="a5"/>
    <w:next w:val="a5"/>
    <w:qFormat/>
    <w:rsid w:val="005206D5"/>
    <w:pPr>
      <w:pageBreakBefore/>
      <w:suppressAutoHyphens/>
      <w:snapToGrid w:val="0"/>
      <w:spacing w:before="120" w:after="120"/>
      <w:jc w:val="both"/>
    </w:pPr>
    <w:rPr>
      <w:i/>
      <w:szCs w:val="22"/>
    </w:rPr>
  </w:style>
  <w:style w:type="paragraph" w:styleId="af5">
    <w:name w:val="endnote text"/>
    <w:basedOn w:val="a5"/>
    <w:link w:val="af6"/>
    <w:rsid w:val="005206D5"/>
    <w:rPr>
      <w:sz w:val="20"/>
      <w:szCs w:val="20"/>
    </w:rPr>
  </w:style>
  <w:style w:type="character" w:customStyle="1" w:styleId="af6">
    <w:name w:val="Текст концевой сноски Знак"/>
    <w:link w:val="af5"/>
    <w:rsid w:val="005206D5"/>
    <w:rPr>
      <w:rFonts w:ascii="Times New Roman" w:eastAsia="Times New Roman" w:hAnsi="Times New Roman" w:cs="Times New Roman"/>
      <w:sz w:val="20"/>
      <w:szCs w:val="20"/>
      <w:lang w:eastAsia="ru-RU"/>
    </w:rPr>
  </w:style>
  <w:style w:type="paragraph" w:styleId="a">
    <w:name w:val="List Number"/>
    <w:basedOn w:val="a5"/>
    <w:semiHidden/>
    <w:rsid w:val="005206D5"/>
    <w:pPr>
      <w:numPr>
        <w:numId w:val="3"/>
      </w:numPr>
    </w:pPr>
  </w:style>
  <w:style w:type="paragraph" w:styleId="26">
    <w:name w:val="List 2"/>
    <w:basedOn w:val="a5"/>
    <w:semiHidden/>
    <w:rsid w:val="005206D5"/>
    <w:pPr>
      <w:ind w:left="566" w:hanging="283"/>
    </w:pPr>
  </w:style>
  <w:style w:type="paragraph" w:styleId="2">
    <w:name w:val="List Bullet 2"/>
    <w:basedOn w:val="a5"/>
    <w:semiHidden/>
    <w:rsid w:val="005206D5"/>
    <w:pPr>
      <w:numPr>
        <w:numId w:val="4"/>
      </w:numPr>
    </w:pPr>
  </w:style>
  <w:style w:type="paragraph" w:styleId="30">
    <w:name w:val="List Bullet 3"/>
    <w:basedOn w:val="a5"/>
    <w:semiHidden/>
    <w:rsid w:val="005206D5"/>
    <w:pPr>
      <w:numPr>
        <w:numId w:val="5"/>
      </w:numPr>
    </w:pPr>
  </w:style>
  <w:style w:type="paragraph" w:styleId="3">
    <w:name w:val="List Number 3"/>
    <w:basedOn w:val="a5"/>
    <w:semiHidden/>
    <w:rsid w:val="005206D5"/>
    <w:pPr>
      <w:numPr>
        <w:numId w:val="6"/>
      </w:numPr>
    </w:pPr>
  </w:style>
  <w:style w:type="paragraph" w:styleId="af7">
    <w:name w:val="Body Text"/>
    <w:basedOn w:val="a5"/>
    <w:link w:val="af8"/>
    <w:rsid w:val="005206D5"/>
    <w:pPr>
      <w:spacing w:after="120"/>
    </w:pPr>
  </w:style>
  <w:style w:type="character" w:customStyle="1" w:styleId="af8">
    <w:name w:val="Основной текст Знак"/>
    <w:link w:val="af7"/>
    <w:rsid w:val="005206D5"/>
    <w:rPr>
      <w:rFonts w:ascii="Times New Roman" w:eastAsia="Times New Roman" w:hAnsi="Times New Roman" w:cs="Times New Roman"/>
      <w:sz w:val="24"/>
      <w:szCs w:val="24"/>
      <w:lang w:eastAsia="ru-RU"/>
    </w:rPr>
  </w:style>
  <w:style w:type="paragraph" w:styleId="af9">
    <w:name w:val="Body Text Indent"/>
    <w:basedOn w:val="a5"/>
    <w:link w:val="afa"/>
    <w:semiHidden/>
    <w:rsid w:val="005206D5"/>
    <w:pPr>
      <w:ind w:firstLine="720"/>
      <w:jc w:val="both"/>
    </w:pPr>
    <w:rPr>
      <w:color w:val="000000"/>
    </w:rPr>
  </w:style>
  <w:style w:type="character" w:customStyle="1" w:styleId="afa">
    <w:name w:val="Основной текст с отступом Знак"/>
    <w:link w:val="af9"/>
    <w:semiHidden/>
    <w:rsid w:val="005206D5"/>
    <w:rPr>
      <w:rFonts w:ascii="Times New Roman" w:eastAsia="Times New Roman" w:hAnsi="Times New Roman" w:cs="Times New Roman"/>
      <w:color w:val="000000"/>
      <w:sz w:val="24"/>
      <w:szCs w:val="24"/>
      <w:lang w:eastAsia="ru-RU"/>
    </w:rPr>
  </w:style>
  <w:style w:type="paragraph" w:styleId="afb">
    <w:name w:val="List Continue"/>
    <w:basedOn w:val="a5"/>
    <w:semiHidden/>
    <w:rsid w:val="005206D5"/>
    <w:pPr>
      <w:spacing w:after="120"/>
      <w:ind w:left="283"/>
    </w:pPr>
  </w:style>
  <w:style w:type="paragraph" w:styleId="27">
    <w:name w:val="Body Text 2"/>
    <w:basedOn w:val="a5"/>
    <w:link w:val="28"/>
    <w:rsid w:val="005206D5"/>
    <w:pPr>
      <w:spacing w:after="120" w:line="480" w:lineRule="auto"/>
    </w:pPr>
  </w:style>
  <w:style w:type="character" w:customStyle="1" w:styleId="28">
    <w:name w:val="Основной текст 2 Знак"/>
    <w:link w:val="27"/>
    <w:rsid w:val="005206D5"/>
    <w:rPr>
      <w:rFonts w:ascii="Times New Roman" w:eastAsia="Times New Roman" w:hAnsi="Times New Roman" w:cs="Times New Roman"/>
      <w:sz w:val="24"/>
      <w:szCs w:val="24"/>
      <w:lang w:eastAsia="ru-RU"/>
    </w:rPr>
  </w:style>
  <w:style w:type="paragraph" w:styleId="36">
    <w:name w:val="Body Text 3"/>
    <w:basedOn w:val="a5"/>
    <w:link w:val="37"/>
    <w:semiHidden/>
    <w:rsid w:val="005206D5"/>
    <w:pPr>
      <w:spacing w:after="120"/>
    </w:pPr>
    <w:rPr>
      <w:sz w:val="16"/>
      <w:szCs w:val="16"/>
    </w:rPr>
  </w:style>
  <w:style w:type="character" w:customStyle="1" w:styleId="37">
    <w:name w:val="Основной текст 3 Знак"/>
    <w:link w:val="36"/>
    <w:semiHidden/>
    <w:rsid w:val="005206D5"/>
    <w:rPr>
      <w:rFonts w:ascii="Times New Roman" w:eastAsia="Times New Roman" w:hAnsi="Times New Roman" w:cs="Times New Roman"/>
      <w:sz w:val="16"/>
      <w:szCs w:val="16"/>
      <w:lang w:eastAsia="ru-RU"/>
    </w:rPr>
  </w:style>
  <w:style w:type="paragraph" w:styleId="29">
    <w:name w:val="Body Text Indent 2"/>
    <w:basedOn w:val="a5"/>
    <w:link w:val="2a"/>
    <w:rsid w:val="005206D5"/>
    <w:pPr>
      <w:ind w:firstLine="720"/>
      <w:jc w:val="both"/>
    </w:pPr>
  </w:style>
  <w:style w:type="character" w:customStyle="1" w:styleId="2a">
    <w:name w:val="Основной текст с отступом 2 Знак"/>
    <w:link w:val="29"/>
    <w:rsid w:val="005206D5"/>
    <w:rPr>
      <w:rFonts w:ascii="Times New Roman" w:eastAsia="Times New Roman" w:hAnsi="Times New Roman" w:cs="Times New Roman"/>
      <w:sz w:val="24"/>
      <w:szCs w:val="24"/>
      <w:lang w:eastAsia="ru-RU"/>
    </w:rPr>
  </w:style>
  <w:style w:type="paragraph" w:styleId="38">
    <w:name w:val="Body Text Indent 3"/>
    <w:basedOn w:val="a5"/>
    <w:link w:val="39"/>
    <w:semiHidden/>
    <w:rsid w:val="005206D5"/>
    <w:pPr>
      <w:ind w:firstLine="720"/>
      <w:jc w:val="both"/>
    </w:pPr>
    <w:rPr>
      <w:color w:val="0000FF"/>
      <w:u w:val="single"/>
    </w:rPr>
  </w:style>
  <w:style w:type="character" w:customStyle="1" w:styleId="39">
    <w:name w:val="Основной текст с отступом 3 Знак"/>
    <w:link w:val="38"/>
    <w:semiHidden/>
    <w:rsid w:val="005206D5"/>
    <w:rPr>
      <w:rFonts w:ascii="Times New Roman" w:eastAsia="Times New Roman" w:hAnsi="Times New Roman" w:cs="Times New Roman"/>
      <w:color w:val="0000FF"/>
      <w:sz w:val="24"/>
      <w:szCs w:val="24"/>
      <w:u w:val="single"/>
      <w:lang w:eastAsia="ru-RU"/>
    </w:rPr>
  </w:style>
  <w:style w:type="paragraph" w:styleId="afc">
    <w:name w:val="Block Text"/>
    <w:basedOn w:val="a5"/>
    <w:semiHidden/>
    <w:rsid w:val="005206D5"/>
    <w:pPr>
      <w:ind w:left="-5220" w:right="-105"/>
      <w:jc w:val="both"/>
    </w:pPr>
    <w:rPr>
      <w:i/>
      <w:iCs/>
    </w:rPr>
  </w:style>
  <w:style w:type="paragraph" w:styleId="afd">
    <w:name w:val="Document Map"/>
    <w:basedOn w:val="a5"/>
    <w:link w:val="afe"/>
    <w:semiHidden/>
    <w:rsid w:val="005206D5"/>
    <w:pPr>
      <w:shd w:val="clear" w:color="auto" w:fill="000080"/>
    </w:pPr>
    <w:rPr>
      <w:rFonts w:ascii="Tahoma" w:hAnsi="Tahoma"/>
      <w:szCs w:val="20"/>
    </w:rPr>
  </w:style>
  <w:style w:type="character" w:customStyle="1" w:styleId="afe">
    <w:name w:val="Схема документа Знак"/>
    <w:link w:val="afd"/>
    <w:semiHidden/>
    <w:rsid w:val="005206D5"/>
    <w:rPr>
      <w:rFonts w:ascii="Tahoma" w:eastAsia="Times New Roman" w:hAnsi="Tahoma" w:cs="Tahoma"/>
      <w:sz w:val="24"/>
      <w:szCs w:val="20"/>
      <w:shd w:val="clear" w:color="auto" w:fill="000080"/>
      <w:lang w:eastAsia="ru-RU"/>
    </w:rPr>
  </w:style>
  <w:style w:type="paragraph" w:styleId="aff">
    <w:name w:val="Plain Text"/>
    <w:basedOn w:val="a5"/>
    <w:link w:val="aff0"/>
    <w:rsid w:val="005206D5"/>
    <w:pPr>
      <w:snapToGrid w:val="0"/>
    </w:pPr>
    <w:rPr>
      <w:rFonts w:ascii="Courier New" w:hAnsi="Courier New"/>
      <w:sz w:val="20"/>
      <w:szCs w:val="20"/>
    </w:rPr>
  </w:style>
  <w:style w:type="character" w:customStyle="1" w:styleId="aff0">
    <w:name w:val="Текст Знак"/>
    <w:link w:val="aff"/>
    <w:rsid w:val="005206D5"/>
    <w:rPr>
      <w:rFonts w:ascii="Courier New" w:eastAsia="Times New Roman" w:hAnsi="Courier New" w:cs="Times New Roman"/>
      <w:sz w:val="20"/>
      <w:szCs w:val="20"/>
      <w:lang w:eastAsia="ru-RU"/>
    </w:rPr>
  </w:style>
  <w:style w:type="paragraph" w:styleId="aff1">
    <w:name w:val="annotation subject"/>
    <w:basedOn w:val="ae"/>
    <w:next w:val="ae"/>
    <w:link w:val="aff2"/>
    <w:semiHidden/>
    <w:rsid w:val="005206D5"/>
    <w:rPr>
      <w:b/>
      <w:bCs/>
    </w:rPr>
  </w:style>
  <w:style w:type="character" w:customStyle="1" w:styleId="aff2">
    <w:name w:val="Тема примечания Знак"/>
    <w:link w:val="aff1"/>
    <w:semiHidden/>
    <w:rsid w:val="005206D5"/>
    <w:rPr>
      <w:rFonts w:ascii="Times New Roman" w:eastAsia="Times New Roman" w:hAnsi="Times New Roman" w:cs="Times New Roman"/>
      <w:b/>
      <w:bCs/>
      <w:sz w:val="20"/>
      <w:szCs w:val="20"/>
      <w:lang w:eastAsia="ru-RU"/>
    </w:rPr>
  </w:style>
  <w:style w:type="paragraph" w:styleId="aff3">
    <w:name w:val="Balloon Text"/>
    <w:basedOn w:val="a5"/>
    <w:link w:val="aff4"/>
    <w:semiHidden/>
    <w:rsid w:val="005206D5"/>
    <w:rPr>
      <w:rFonts w:ascii="Tahoma" w:hAnsi="Tahoma"/>
      <w:sz w:val="16"/>
      <w:szCs w:val="16"/>
    </w:rPr>
  </w:style>
  <w:style w:type="character" w:customStyle="1" w:styleId="aff4">
    <w:name w:val="Текст выноски Знак"/>
    <w:link w:val="aff3"/>
    <w:semiHidden/>
    <w:rsid w:val="005206D5"/>
    <w:rPr>
      <w:rFonts w:ascii="Tahoma" w:eastAsia="Times New Roman" w:hAnsi="Tahoma" w:cs="Tahoma"/>
      <w:sz w:val="16"/>
      <w:szCs w:val="16"/>
      <w:lang w:eastAsia="ru-RU"/>
    </w:rPr>
  </w:style>
  <w:style w:type="paragraph" w:customStyle="1" w:styleId="15">
    <w:name w:val="Рецензия1"/>
    <w:semiHidden/>
    <w:rsid w:val="005206D5"/>
    <w:rPr>
      <w:rFonts w:ascii="Times New Roman" w:eastAsia="Times New Roman" w:hAnsi="Times New Roman"/>
      <w:sz w:val="24"/>
      <w:szCs w:val="24"/>
    </w:rPr>
  </w:style>
  <w:style w:type="paragraph" w:customStyle="1" w:styleId="16">
    <w:name w:val="Абзац списка1"/>
    <w:basedOn w:val="a5"/>
    <w:rsid w:val="005206D5"/>
    <w:pPr>
      <w:spacing w:after="200" w:line="276" w:lineRule="auto"/>
      <w:ind w:left="720"/>
      <w:contextualSpacing/>
    </w:pPr>
    <w:rPr>
      <w:rFonts w:ascii="Calibri" w:hAnsi="Calibri"/>
      <w:sz w:val="22"/>
      <w:szCs w:val="22"/>
      <w:lang w:eastAsia="en-US"/>
    </w:rPr>
  </w:style>
  <w:style w:type="paragraph" w:customStyle="1" w:styleId="ConsNormal">
    <w:name w:val="ConsNormal"/>
    <w:rsid w:val="005206D5"/>
    <w:pPr>
      <w:autoSpaceDE w:val="0"/>
      <w:autoSpaceDN w:val="0"/>
      <w:adjustRightInd w:val="0"/>
      <w:ind w:right="19772" w:firstLine="720"/>
    </w:pPr>
    <w:rPr>
      <w:rFonts w:ascii="Arial" w:eastAsia="Times New Roman" w:hAnsi="Arial" w:cs="Arial"/>
    </w:rPr>
  </w:style>
  <w:style w:type="paragraph" w:customStyle="1" w:styleId="ConsTitle">
    <w:name w:val="ConsTitle"/>
    <w:rsid w:val="005206D5"/>
    <w:pPr>
      <w:autoSpaceDE w:val="0"/>
      <w:autoSpaceDN w:val="0"/>
      <w:adjustRightInd w:val="0"/>
      <w:ind w:right="19772"/>
    </w:pPr>
    <w:rPr>
      <w:rFonts w:ascii="Arial" w:eastAsia="Times New Roman" w:hAnsi="Arial" w:cs="Arial"/>
      <w:b/>
      <w:bCs/>
      <w:sz w:val="14"/>
      <w:szCs w:val="14"/>
    </w:rPr>
  </w:style>
  <w:style w:type="paragraph" w:customStyle="1" w:styleId="17">
    <w:name w:val="Обычный1"/>
    <w:uiPriority w:val="99"/>
    <w:rsid w:val="005206D5"/>
    <w:rPr>
      <w:rFonts w:ascii="Times New Roman" w:eastAsia="Times New Roman" w:hAnsi="Times New Roman"/>
      <w:sz w:val="24"/>
    </w:rPr>
  </w:style>
  <w:style w:type="paragraph" w:customStyle="1" w:styleId="aff5">
    <w:name w:val="Знак"/>
    <w:basedOn w:val="a5"/>
    <w:rsid w:val="005206D5"/>
    <w:pPr>
      <w:tabs>
        <w:tab w:val="num" w:pos="360"/>
      </w:tabs>
      <w:spacing w:after="160" w:line="240" w:lineRule="exact"/>
    </w:pPr>
    <w:rPr>
      <w:rFonts w:ascii="Verdana" w:hAnsi="Verdana" w:cs="Verdana"/>
      <w:sz w:val="20"/>
      <w:szCs w:val="20"/>
      <w:lang w:val="en-US" w:eastAsia="en-US"/>
    </w:rPr>
  </w:style>
  <w:style w:type="paragraph" w:customStyle="1" w:styleId="aff6">
    <w:name w:val="Знак Знак Знак Знак"/>
    <w:basedOn w:val="a5"/>
    <w:rsid w:val="005206D5"/>
    <w:pPr>
      <w:spacing w:after="160" w:line="240" w:lineRule="exact"/>
    </w:pPr>
    <w:rPr>
      <w:rFonts w:ascii="Verdana" w:hAnsi="Verdana" w:cs="Verdana"/>
      <w:sz w:val="20"/>
      <w:szCs w:val="20"/>
      <w:lang w:val="en-US" w:eastAsia="en-US"/>
    </w:rPr>
  </w:style>
  <w:style w:type="paragraph" w:customStyle="1" w:styleId="111">
    <w:name w:val="заголовок 11"/>
    <w:basedOn w:val="a5"/>
    <w:next w:val="a5"/>
    <w:rsid w:val="005206D5"/>
    <w:pPr>
      <w:keepNext/>
      <w:snapToGrid w:val="0"/>
      <w:jc w:val="center"/>
    </w:pPr>
    <w:rPr>
      <w:szCs w:val="20"/>
    </w:rPr>
  </w:style>
  <w:style w:type="paragraph" w:customStyle="1" w:styleId="18">
    <w:name w:val="заголовок 1"/>
    <w:basedOn w:val="a5"/>
    <w:next w:val="a5"/>
    <w:rsid w:val="005206D5"/>
    <w:pPr>
      <w:keepNext/>
      <w:widowControl w:val="0"/>
      <w:snapToGrid w:val="0"/>
      <w:jc w:val="center"/>
    </w:pPr>
    <w:rPr>
      <w:b/>
      <w:sz w:val="22"/>
      <w:szCs w:val="20"/>
    </w:rPr>
  </w:style>
  <w:style w:type="paragraph" w:customStyle="1" w:styleId="2b">
    <w:name w:val="çàãîëîâîê 2"/>
    <w:basedOn w:val="a5"/>
    <w:next w:val="a5"/>
    <w:rsid w:val="005206D5"/>
    <w:pPr>
      <w:keepNext/>
      <w:jc w:val="both"/>
    </w:pPr>
    <w:rPr>
      <w:szCs w:val="20"/>
      <w:lang w:val="en-GB"/>
    </w:rPr>
  </w:style>
  <w:style w:type="paragraph" w:customStyle="1" w:styleId="aff7">
    <w:name w:val="Таблица шапка"/>
    <w:basedOn w:val="a5"/>
    <w:rsid w:val="005206D5"/>
    <w:pPr>
      <w:keepNext/>
      <w:snapToGrid w:val="0"/>
      <w:spacing w:before="40" w:after="40"/>
      <w:ind w:left="57" w:right="57"/>
    </w:pPr>
    <w:rPr>
      <w:sz w:val="22"/>
      <w:szCs w:val="20"/>
    </w:rPr>
  </w:style>
  <w:style w:type="paragraph" w:customStyle="1" w:styleId="aff8">
    <w:name w:val="Таблица текст"/>
    <w:basedOn w:val="a5"/>
    <w:link w:val="aff9"/>
    <w:rsid w:val="005206D5"/>
    <w:pPr>
      <w:snapToGrid w:val="0"/>
      <w:spacing w:before="40" w:after="40"/>
      <w:ind w:left="57" w:right="57"/>
    </w:pPr>
    <w:rPr>
      <w:szCs w:val="20"/>
    </w:rPr>
  </w:style>
  <w:style w:type="paragraph" w:customStyle="1" w:styleId="a3">
    <w:name w:val="Пункт"/>
    <w:basedOn w:val="a5"/>
    <w:rsid w:val="005206D5"/>
    <w:pPr>
      <w:numPr>
        <w:ilvl w:val="2"/>
        <w:numId w:val="1"/>
      </w:numPr>
      <w:snapToGrid w:val="0"/>
      <w:spacing w:line="360" w:lineRule="auto"/>
      <w:jc w:val="both"/>
    </w:pPr>
    <w:rPr>
      <w:sz w:val="28"/>
      <w:szCs w:val="28"/>
    </w:rPr>
  </w:style>
  <w:style w:type="paragraph" w:customStyle="1" w:styleId="21">
    <w:name w:val="Уровень2"/>
    <w:basedOn w:val="a5"/>
    <w:rsid w:val="005206D5"/>
    <w:pPr>
      <w:numPr>
        <w:numId w:val="7"/>
      </w:numPr>
      <w:tabs>
        <w:tab w:val="left" w:pos="993"/>
      </w:tabs>
      <w:spacing w:before="120" w:after="120"/>
      <w:jc w:val="both"/>
      <w:outlineLvl w:val="0"/>
    </w:pPr>
    <w:rPr>
      <w:rFonts w:ascii="Arial" w:hAnsi="Arial"/>
      <w:bCs/>
      <w:iCs/>
      <w:color w:val="000000"/>
      <w:szCs w:val="20"/>
    </w:rPr>
  </w:style>
  <w:style w:type="paragraph" w:customStyle="1" w:styleId="32">
    <w:name w:val="Уровень3"/>
    <w:basedOn w:val="21"/>
    <w:rsid w:val="005206D5"/>
    <w:pPr>
      <w:numPr>
        <w:ilvl w:val="2"/>
      </w:numPr>
      <w:tabs>
        <w:tab w:val="num" w:pos="1134"/>
      </w:tabs>
    </w:pPr>
  </w:style>
  <w:style w:type="paragraph" w:customStyle="1" w:styleId="affa">
    <w:name w:val="Заголовок статьи"/>
    <w:basedOn w:val="a5"/>
    <w:next w:val="a5"/>
    <w:rsid w:val="005206D5"/>
    <w:pPr>
      <w:autoSpaceDE w:val="0"/>
      <w:autoSpaceDN w:val="0"/>
      <w:adjustRightInd w:val="0"/>
      <w:ind w:left="1612" w:hanging="892"/>
      <w:jc w:val="both"/>
    </w:pPr>
    <w:rPr>
      <w:rFonts w:ascii="Arial" w:hAnsi="Arial" w:cs="Arial"/>
      <w:sz w:val="20"/>
      <w:szCs w:val="20"/>
    </w:rPr>
  </w:style>
  <w:style w:type="paragraph" w:customStyle="1" w:styleId="211">
    <w:name w:val="Основной текст с отступом 21"/>
    <w:basedOn w:val="a5"/>
    <w:rsid w:val="005206D5"/>
    <w:pPr>
      <w:widowControl w:val="0"/>
      <w:overflowPunct w:val="0"/>
      <w:autoSpaceDE w:val="0"/>
      <w:autoSpaceDN w:val="0"/>
      <w:adjustRightInd w:val="0"/>
      <w:spacing w:after="360" w:line="240" w:lineRule="exact"/>
      <w:ind w:firstLine="851"/>
      <w:jc w:val="both"/>
    </w:pPr>
    <w:rPr>
      <w:szCs w:val="20"/>
    </w:rPr>
  </w:style>
  <w:style w:type="paragraph" w:customStyle="1" w:styleId="a4">
    <w:name w:val="А_обычный"/>
    <w:basedOn w:val="a5"/>
    <w:rsid w:val="005206D5"/>
    <w:pPr>
      <w:numPr>
        <w:numId w:val="8"/>
      </w:numPr>
      <w:jc w:val="both"/>
    </w:pPr>
  </w:style>
  <w:style w:type="paragraph" w:customStyle="1" w:styleId="3a">
    <w:name w:val="Стиль3"/>
    <w:basedOn w:val="29"/>
    <w:rsid w:val="005206D5"/>
    <w:pPr>
      <w:widowControl w:val="0"/>
      <w:tabs>
        <w:tab w:val="num" w:pos="1307"/>
      </w:tabs>
      <w:adjustRightInd w:val="0"/>
      <w:ind w:left="1080" w:firstLine="0"/>
    </w:pPr>
    <w:rPr>
      <w:szCs w:val="20"/>
    </w:rPr>
  </w:style>
  <w:style w:type="paragraph" w:customStyle="1" w:styleId="1-3">
    <w:name w:val="Текст1-3"/>
    <w:basedOn w:val="a5"/>
    <w:rsid w:val="005206D5"/>
    <w:pPr>
      <w:spacing w:after="60" w:line="288" w:lineRule="auto"/>
      <w:jc w:val="both"/>
    </w:pPr>
    <w:rPr>
      <w:szCs w:val="20"/>
    </w:rPr>
  </w:style>
  <w:style w:type="paragraph" w:customStyle="1" w:styleId="aHeader">
    <w:name w:val="a_Header"/>
    <w:basedOn w:val="a5"/>
    <w:rsid w:val="005206D5"/>
    <w:pPr>
      <w:tabs>
        <w:tab w:val="left" w:pos="1985"/>
      </w:tabs>
      <w:spacing w:after="60"/>
      <w:jc w:val="center"/>
    </w:pPr>
    <w:rPr>
      <w:rFonts w:ascii="Courier New" w:hAnsi="Courier New"/>
    </w:rPr>
  </w:style>
  <w:style w:type="paragraph" w:customStyle="1" w:styleId="affb">
    <w:name w:val="Подраздел"/>
    <w:basedOn w:val="a5"/>
    <w:rsid w:val="005206D5"/>
    <w:pPr>
      <w:spacing w:before="240"/>
      <w:ind w:left="1701" w:hanging="283"/>
      <w:jc w:val="both"/>
    </w:pPr>
    <w:rPr>
      <w:rFonts w:ascii="PragmaticaTT" w:hAnsi="PragmaticaTT"/>
      <w:szCs w:val="20"/>
    </w:rPr>
  </w:style>
  <w:style w:type="paragraph" w:customStyle="1" w:styleId="affc">
    <w:name w:val="регламент список"/>
    <w:basedOn w:val="31"/>
    <w:autoRedefine/>
    <w:rsid w:val="005206D5"/>
    <w:pPr>
      <w:keepLines/>
      <w:spacing w:before="120" w:after="120" w:line="180" w:lineRule="atLeast"/>
      <w:outlineLvl w:val="9"/>
    </w:pPr>
    <w:rPr>
      <w:rFonts w:ascii="Times New Roman" w:hAnsi="Times New Roman"/>
      <w:spacing w:val="-5"/>
      <w:kern w:val="28"/>
      <w:sz w:val="24"/>
      <w:szCs w:val="20"/>
      <w:lang w:eastAsia="en-US"/>
    </w:rPr>
  </w:style>
  <w:style w:type="paragraph" w:customStyle="1" w:styleId="Times12">
    <w:name w:val="Times 12"/>
    <w:basedOn w:val="a5"/>
    <w:uiPriority w:val="34"/>
    <w:qFormat/>
    <w:rsid w:val="005206D5"/>
    <w:pPr>
      <w:overflowPunct w:val="0"/>
      <w:autoSpaceDE w:val="0"/>
      <w:autoSpaceDN w:val="0"/>
      <w:adjustRightInd w:val="0"/>
      <w:ind w:firstLine="567"/>
      <w:jc w:val="both"/>
    </w:pPr>
    <w:rPr>
      <w:bCs/>
      <w:szCs w:val="22"/>
    </w:rPr>
  </w:style>
  <w:style w:type="paragraph" w:customStyle="1" w:styleId="23">
    <w:name w:val="Пункт_2"/>
    <w:basedOn w:val="a5"/>
    <w:rsid w:val="005206D5"/>
    <w:pPr>
      <w:numPr>
        <w:ilvl w:val="1"/>
        <w:numId w:val="9"/>
      </w:numPr>
      <w:tabs>
        <w:tab w:val="clear" w:pos="1440"/>
        <w:tab w:val="num" w:pos="643"/>
        <w:tab w:val="num" w:pos="1701"/>
      </w:tabs>
      <w:ind w:left="643"/>
      <w:jc w:val="both"/>
    </w:pPr>
    <w:rPr>
      <w:sz w:val="28"/>
      <w:szCs w:val="20"/>
    </w:rPr>
  </w:style>
  <w:style w:type="paragraph" w:customStyle="1" w:styleId="33">
    <w:name w:val="Пункт_3"/>
    <w:basedOn w:val="a5"/>
    <w:rsid w:val="005206D5"/>
    <w:pPr>
      <w:numPr>
        <w:ilvl w:val="2"/>
        <w:numId w:val="9"/>
      </w:numPr>
      <w:ind w:left="2302"/>
      <w:jc w:val="both"/>
    </w:pPr>
    <w:rPr>
      <w:sz w:val="28"/>
      <w:szCs w:val="28"/>
    </w:rPr>
  </w:style>
  <w:style w:type="paragraph" w:customStyle="1" w:styleId="ConsNonformat">
    <w:name w:val="ConsNonformat"/>
    <w:rsid w:val="005206D5"/>
    <w:pPr>
      <w:widowControl w:val="0"/>
    </w:pPr>
    <w:rPr>
      <w:rFonts w:ascii="Courier New" w:eastAsia="Times New Roman" w:hAnsi="Courier New"/>
    </w:rPr>
  </w:style>
  <w:style w:type="paragraph" w:customStyle="1" w:styleId="02statia2">
    <w:name w:val="02statia2"/>
    <w:basedOn w:val="a5"/>
    <w:rsid w:val="005206D5"/>
    <w:pPr>
      <w:spacing w:before="120" w:line="320" w:lineRule="atLeast"/>
      <w:ind w:left="2020" w:hanging="880"/>
      <w:jc w:val="both"/>
    </w:pPr>
    <w:rPr>
      <w:rFonts w:ascii="GaramondNarrowC" w:hAnsi="GaramondNarrowC"/>
      <w:color w:val="000000"/>
      <w:sz w:val="21"/>
      <w:szCs w:val="21"/>
    </w:rPr>
  </w:style>
  <w:style w:type="paragraph" w:customStyle="1" w:styleId="affd">
    <w:name w:val="Подпункт"/>
    <w:basedOn w:val="a3"/>
    <w:rsid w:val="005206D5"/>
    <w:pPr>
      <w:numPr>
        <w:ilvl w:val="0"/>
        <w:numId w:val="0"/>
      </w:numPr>
      <w:tabs>
        <w:tab w:val="num" w:pos="1134"/>
      </w:tabs>
      <w:ind w:left="1134" w:hanging="1134"/>
    </w:pPr>
    <w:rPr>
      <w:bCs/>
      <w:sz w:val="22"/>
      <w:szCs w:val="22"/>
    </w:rPr>
  </w:style>
  <w:style w:type="paragraph" w:customStyle="1" w:styleId="a2">
    <w:name w:val="Подподпункт"/>
    <w:basedOn w:val="affd"/>
    <w:rsid w:val="005206D5"/>
    <w:pPr>
      <w:numPr>
        <w:numId w:val="10"/>
      </w:numPr>
      <w:tabs>
        <w:tab w:val="num" w:pos="926"/>
      </w:tabs>
      <w:ind w:left="0"/>
    </w:pPr>
  </w:style>
  <w:style w:type="paragraph" w:customStyle="1" w:styleId="affe">
    <w:name w:val="маркированный"/>
    <w:basedOn w:val="a5"/>
    <w:semiHidden/>
    <w:rsid w:val="005206D5"/>
    <w:pPr>
      <w:tabs>
        <w:tab w:val="num" w:pos="1701"/>
      </w:tabs>
      <w:snapToGrid w:val="0"/>
      <w:spacing w:line="360" w:lineRule="auto"/>
      <w:ind w:left="1701" w:hanging="567"/>
      <w:jc w:val="both"/>
    </w:pPr>
    <w:rPr>
      <w:bCs/>
      <w:sz w:val="22"/>
      <w:szCs w:val="22"/>
    </w:rPr>
  </w:style>
  <w:style w:type="character" w:customStyle="1" w:styleId="19">
    <w:name w:val="Ариал Знак1"/>
    <w:link w:val="afff"/>
    <w:locked/>
    <w:rsid w:val="005206D5"/>
    <w:rPr>
      <w:rFonts w:ascii="Arial" w:hAnsi="Arial" w:cs="Arial"/>
      <w:sz w:val="24"/>
      <w:szCs w:val="24"/>
      <w:lang w:eastAsia="ru-RU"/>
    </w:rPr>
  </w:style>
  <w:style w:type="paragraph" w:customStyle="1" w:styleId="afff">
    <w:name w:val="Ариал"/>
    <w:basedOn w:val="a5"/>
    <w:link w:val="19"/>
    <w:rsid w:val="005206D5"/>
    <w:pPr>
      <w:spacing w:before="120" w:after="120" w:line="360" w:lineRule="auto"/>
      <w:ind w:firstLine="851"/>
      <w:jc w:val="both"/>
    </w:pPr>
    <w:rPr>
      <w:rFonts w:ascii="Arial" w:eastAsia="Calibri" w:hAnsi="Arial"/>
    </w:rPr>
  </w:style>
  <w:style w:type="paragraph" w:customStyle="1" w:styleId="ConsPlusNonformat">
    <w:name w:val="ConsPlusNonformat"/>
    <w:rsid w:val="005206D5"/>
    <w:pPr>
      <w:autoSpaceDE w:val="0"/>
      <w:autoSpaceDN w:val="0"/>
      <w:adjustRightInd w:val="0"/>
    </w:pPr>
    <w:rPr>
      <w:rFonts w:ascii="Courier New" w:eastAsia="Times New Roman" w:hAnsi="Courier New" w:cs="Courier New"/>
    </w:rPr>
  </w:style>
  <w:style w:type="paragraph" w:customStyle="1" w:styleId="afff0">
    <w:name w:val="Пункт б/н"/>
    <w:basedOn w:val="a5"/>
    <w:rsid w:val="005206D5"/>
    <w:pPr>
      <w:tabs>
        <w:tab w:val="left" w:pos="1134"/>
      </w:tabs>
      <w:snapToGrid w:val="0"/>
      <w:spacing w:line="360" w:lineRule="auto"/>
      <w:ind w:firstLine="567"/>
      <w:jc w:val="both"/>
    </w:pPr>
    <w:rPr>
      <w:bCs/>
      <w:sz w:val="22"/>
      <w:szCs w:val="22"/>
    </w:rPr>
  </w:style>
  <w:style w:type="character" w:customStyle="1" w:styleId="1a">
    <w:name w:val="Обычный1 Знак"/>
    <w:link w:val="112"/>
    <w:locked/>
    <w:rsid w:val="005206D5"/>
    <w:rPr>
      <w:sz w:val="22"/>
      <w:szCs w:val="24"/>
      <w:lang w:val="ru-RU" w:eastAsia="ru-RU" w:bidi="ar-SA"/>
    </w:rPr>
  </w:style>
  <w:style w:type="paragraph" w:customStyle="1" w:styleId="112">
    <w:name w:val="Обычный11"/>
    <w:link w:val="1a"/>
    <w:rsid w:val="005206D5"/>
    <w:pPr>
      <w:widowControl w:val="0"/>
      <w:autoSpaceDE w:val="0"/>
      <w:autoSpaceDN w:val="0"/>
      <w:spacing w:before="120" w:after="120"/>
      <w:ind w:firstLine="567"/>
      <w:jc w:val="both"/>
    </w:pPr>
    <w:rPr>
      <w:sz w:val="22"/>
      <w:szCs w:val="24"/>
    </w:rPr>
  </w:style>
  <w:style w:type="character" w:customStyle="1" w:styleId="afff1">
    <w:name w:val="Ариал Таблица Знак"/>
    <w:link w:val="afff2"/>
    <w:locked/>
    <w:rsid w:val="005206D5"/>
    <w:rPr>
      <w:rFonts w:ascii="Arial" w:hAnsi="Arial" w:cs="Arial"/>
      <w:sz w:val="24"/>
      <w:lang w:eastAsia="ru-RU"/>
    </w:rPr>
  </w:style>
  <w:style w:type="paragraph" w:customStyle="1" w:styleId="afff2">
    <w:name w:val="Ариал Таблица"/>
    <w:basedOn w:val="afff"/>
    <w:link w:val="afff1"/>
    <w:rsid w:val="005206D5"/>
    <w:pPr>
      <w:widowControl w:val="0"/>
      <w:adjustRightInd w:val="0"/>
      <w:spacing w:before="0" w:after="0" w:line="240" w:lineRule="auto"/>
      <w:ind w:firstLine="0"/>
    </w:pPr>
    <w:rPr>
      <w:szCs w:val="20"/>
    </w:rPr>
  </w:style>
  <w:style w:type="paragraph" w:customStyle="1" w:styleId="afff3">
    <w:name w:val="АриалТабл"/>
    <w:basedOn w:val="afff"/>
    <w:rsid w:val="005206D5"/>
    <w:pPr>
      <w:widowControl w:val="0"/>
      <w:adjustRightInd w:val="0"/>
      <w:spacing w:before="0" w:after="0" w:line="240" w:lineRule="auto"/>
      <w:ind w:firstLine="0"/>
    </w:pPr>
  </w:style>
  <w:style w:type="paragraph" w:customStyle="1" w:styleId="afff4">
    <w:name w:val="Стиль начало"/>
    <w:basedOn w:val="a5"/>
    <w:rsid w:val="005206D5"/>
    <w:pPr>
      <w:spacing w:line="264" w:lineRule="auto"/>
    </w:pPr>
    <w:rPr>
      <w:sz w:val="28"/>
      <w:szCs w:val="20"/>
    </w:rPr>
  </w:style>
  <w:style w:type="paragraph" w:customStyle="1" w:styleId="Noeeu14">
    <w:name w:val="Noeeu14"/>
    <w:basedOn w:val="a5"/>
    <w:rsid w:val="005206D5"/>
    <w:pPr>
      <w:overflowPunct w:val="0"/>
      <w:autoSpaceDE w:val="0"/>
      <w:autoSpaceDN w:val="0"/>
      <w:adjustRightInd w:val="0"/>
      <w:spacing w:line="264" w:lineRule="auto"/>
      <w:ind w:firstLine="720"/>
      <w:jc w:val="both"/>
    </w:pPr>
    <w:rPr>
      <w:sz w:val="28"/>
      <w:szCs w:val="20"/>
    </w:rPr>
  </w:style>
  <w:style w:type="paragraph" w:customStyle="1" w:styleId="Style20">
    <w:name w:val="Style20"/>
    <w:basedOn w:val="a5"/>
    <w:rsid w:val="005206D5"/>
    <w:pPr>
      <w:widowControl w:val="0"/>
      <w:autoSpaceDE w:val="0"/>
      <w:autoSpaceDN w:val="0"/>
      <w:adjustRightInd w:val="0"/>
    </w:pPr>
    <w:rPr>
      <w:rFonts w:ascii="Arial" w:hAnsi="Arial"/>
    </w:rPr>
  </w:style>
  <w:style w:type="paragraph" w:customStyle="1" w:styleId="u">
    <w:name w:val="u"/>
    <w:basedOn w:val="a5"/>
    <w:rsid w:val="005206D5"/>
    <w:pPr>
      <w:spacing w:before="100" w:beforeAutospacing="1" w:after="100" w:afterAutospacing="1"/>
    </w:pPr>
  </w:style>
  <w:style w:type="paragraph" w:customStyle="1" w:styleId="afff5">
    <w:name w:val="АриалСписок"/>
    <w:basedOn w:val="a5"/>
    <w:rsid w:val="005206D5"/>
    <w:pPr>
      <w:widowControl w:val="0"/>
      <w:tabs>
        <w:tab w:val="num" w:pos="1571"/>
      </w:tabs>
      <w:adjustRightInd w:val="0"/>
      <w:ind w:left="1571" w:hanging="360"/>
      <w:jc w:val="both"/>
    </w:pPr>
    <w:rPr>
      <w:rFonts w:ascii="Arial" w:hAnsi="Arial" w:cs="Arial"/>
    </w:rPr>
  </w:style>
  <w:style w:type="paragraph" w:customStyle="1" w:styleId="afff6">
    <w:name w:val="Текст таблицы"/>
    <w:basedOn w:val="a5"/>
    <w:semiHidden/>
    <w:rsid w:val="005206D5"/>
    <w:pPr>
      <w:spacing w:before="40" w:after="40"/>
      <w:ind w:left="57" w:right="57"/>
    </w:pPr>
    <w:rPr>
      <w:bCs/>
    </w:rPr>
  </w:style>
  <w:style w:type="paragraph" w:customStyle="1" w:styleId="a1">
    <w:name w:val="Пункт Знак"/>
    <w:basedOn w:val="a5"/>
    <w:rsid w:val="005206D5"/>
    <w:pPr>
      <w:numPr>
        <w:ilvl w:val="1"/>
        <w:numId w:val="12"/>
      </w:numPr>
      <w:tabs>
        <w:tab w:val="left" w:pos="851"/>
        <w:tab w:val="left" w:pos="1134"/>
      </w:tabs>
      <w:snapToGrid w:val="0"/>
      <w:spacing w:line="360" w:lineRule="auto"/>
      <w:jc w:val="both"/>
    </w:pPr>
    <w:rPr>
      <w:sz w:val="28"/>
      <w:szCs w:val="20"/>
    </w:rPr>
  </w:style>
  <w:style w:type="paragraph" w:customStyle="1" w:styleId="afff7">
    <w:name w:val="Подподподпункт"/>
    <w:basedOn w:val="a5"/>
    <w:rsid w:val="005206D5"/>
    <w:pPr>
      <w:tabs>
        <w:tab w:val="left" w:pos="1134"/>
        <w:tab w:val="num" w:pos="1576"/>
        <w:tab w:val="left" w:pos="1701"/>
      </w:tabs>
      <w:snapToGrid w:val="0"/>
      <w:spacing w:line="360" w:lineRule="auto"/>
      <w:ind w:left="1576" w:hanging="1008"/>
      <w:jc w:val="both"/>
    </w:pPr>
    <w:rPr>
      <w:sz w:val="28"/>
      <w:szCs w:val="20"/>
    </w:rPr>
  </w:style>
  <w:style w:type="paragraph" w:customStyle="1" w:styleId="1">
    <w:name w:val="Пункт1"/>
    <w:basedOn w:val="a5"/>
    <w:rsid w:val="005206D5"/>
    <w:pPr>
      <w:numPr>
        <w:numId w:val="12"/>
      </w:numPr>
      <w:snapToGrid w:val="0"/>
      <w:spacing w:before="240" w:line="360" w:lineRule="auto"/>
      <w:jc w:val="center"/>
    </w:pPr>
    <w:rPr>
      <w:rFonts w:ascii="Arial" w:hAnsi="Arial"/>
      <w:b/>
      <w:sz w:val="28"/>
      <w:szCs w:val="28"/>
    </w:rPr>
  </w:style>
  <w:style w:type="character" w:customStyle="1" w:styleId="43">
    <w:name w:val="Пункт_4 Знак"/>
    <w:link w:val="44"/>
    <w:locked/>
    <w:rsid w:val="005206D5"/>
    <w:rPr>
      <w:rFonts w:cs="Times New Roman"/>
      <w:sz w:val="28"/>
      <w:szCs w:val="28"/>
    </w:rPr>
  </w:style>
  <w:style w:type="paragraph" w:customStyle="1" w:styleId="44">
    <w:name w:val="Пункт_4"/>
    <w:basedOn w:val="a5"/>
    <w:link w:val="43"/>
    <w:rsid w:val="005206D5"/>
    <w:pPr>
      <w:tabs>
        <w:tab w:val="num" w:pos="2880"/>
      </w:tabs>
      <w:ind w:left="2880" w:hanging="360"/>
      <w:jc w:val="both"/>
    </w:pPr>
    <w:rPr>
      <w:rFonts w:ascii="Calibri" w:eastAsia="Calibri" w:hAnsi="Calibri"/>
      <w:sz w:val="28"/>
      <w:szCs w:val="28"/>
    </w:rPr>
  </w:style>
  <w:style w:type="paragraph" w:customStyle="1" w:styleId="rvps1">
    <w:name w:val="rvps1"/>
    <w:basedOn w:val="a5"/>
    <w:rsid w:val="005206D5"/>
    <w:pPr>
      <w:jc w:val="center"/>
    </w:pPr>
  </w:style>
  <w:style w:type="paragraph" w:customStyle="1" w:styleId="rvps44">
    <w:name w:val="rvps44"/>
    <w:basedOn w:val="a5"/>
    <w:rsid w:val="005206D5"/>
    <w:pPr>
      <w:spacing w:before="120"/>
      <w:ind w:right="150"/>
      <w:jc w:val="both"/>
    </w:pPr>
  </w:style>
  <w:style w:type="paragraph" w:customStyle="1" w:styleId="rvps46">
    <w:name w:val="rvps46"/>
    <w:basedOn w:val="a5"/>
    <w:rsid w:val="005206D5"/>
    <w:pPr>
      <w:spacing w:before="120" w:after="120"/>
    </w:pPr>
  </w:style>
  <w:style w:type="paragraph" w:customStyle="1" w:styleId="rvps9">
    <w:name w:val="rvps9"/>
    <w:basedOn w:val="a5"/>
    <w:rsid w:val="005206D5"/>
    <w:pPr>
      <w:jc w:val="both"/>
    </w:pPr>
  </w:style>
  <w:style w:type="paragraph" w:customStyle="1" w:styleId="rvps45">
    <w:name w:val="rvps45"/>
    <w:basedOn w:val="a5"/>
    <w:rsid w:val="005206D5"/>
    <w:pPr>
      <w:spacing w:before="120"/>
      <w:ind w:right="150"/>
    </w:pPr>
  </w:style>
  <w:style w:type="paragraph" w:customStyle="1" w:styleId="rvps51">
    <w:name w:val="rvps51"/>
    <w:basedOn w:val="a5"/>
    <w:rsid w:val="005206D5"/>
    <w:pPr>
      <w:spacing w:before="120"/>
      <w:ind w:right="150"/>
      <w:jc w:val="both"/>
    </w:pPr>
  </w:style>
  <w:style w:type="paragraph" w:customStyle="1" w:styleId="rvps48">
    <w:name w:val="rvps48"/>
    <w:basedOn w:val="a5"/>
    <w:rsid w:val="005206D5"/>
    <w:pPr>
      <w:spacing w:after="120"/>
      <w:ind w:right="150"/>
    </w:pPr>
  </w:style>
  <w:style w:type="paragraph" w:customStyle="1" w:styleId="rvps59">
    <w:name w:val="rvps59"/>
    <w:basedOn w:val="a5"/>
    <w:rsid w:val="005206D5"/>
    <w:pPr>
      <w:spacing w:before="60"/>
      <w:ind w:left="75" w:right="75" w:firstLine="285"/>
      <w:jc w:val="both"/>
    </w:pPr>
  </w:style>
  <w:style w:type="paragraph" w:customStyle="1" w:styleId="rvps52">
    <w:name w:val="rvps52"/>
    <w:basedOn w:val="a5"/>
    <w:rsid w:val="005206D5"/>
    <w:pPr>
      <w:ind w:left="210" w:right="150"/>
      <w:jc w:val="both"/>
    </w:pPr>
  </w:style>
  <w:style w:type="paragraph" w:customStyle="1" w:styleId="rvps67">
    <w:name w:val="rvps67"/>
    <w:basedOn w:val="a5"/>
    <w:rsid w:val="005206D5"/>
    <w:pPr>
      <w:spacing w:before="120"/>
      <w:ind w:left="75" w:right="150"/>
      <w:jc w:val="both"/>
    </w:pPr>
  </w:style>
  <w:style w:type="paragraph" w:customStyle="1" w:styleId="rvps50">
    <w:name w:val="rvps50"/>
    <w:basedOn w:val="a5"/>
    <w:rsid w:val="005206D5"/>
    <w:pPr>
      <w:spacing w:before="120"/>
      <w:ind w:right="150"/>
      <w:jc w:val="both"/>
    </w:pPr>
  </w:style>
  <w:style w:type="paragraph" w:customStyle="1" w:styleId="rvps70">
    <w:name w:val="rvps70"/>
    <w:basedOn w:val="a5"/>
    <w:rsid w:val="005206D5"/>
    <w:pPr>
      <w:ind w:left="780" w:right="150"/>
      <w:jc w:val="both"/>
    </w:pPr>
  </w:style>
  <w:style w:type="paragraph" w:customStyle="1" w:styleId="rvps78">
    <w:name w:val="rvps78"/>
    <w:basedOn w:val="a5"/>
    <w:rsid w:val="005206D5"/>
    <w:pPr>
      <w:ind w:right="150"/>
      <w:jc w:val="both"/>
    </w:pPr>
  </w:style>
  <w:style w:type="paragraph" w:customStyle="1" w:styleId="rvps82">
    <w:name w:val="rvps82"/>
    <w:basedOn w:val="a5"/>
    <w:rsid w:val="005206D5"/>
    <w:pPr>
      <w:spacing w:before="120" w:after="120"/>
      <w:ind w:left="45" w:right="150"/>
    </w:pPr>
  </w:style>
  <w:style w:type="paragraph" w:customStyle="1" w:styleId="rvps83">
    <w:name w:val="rvps83"/>
    <w:basedOn w:val="a5"/>
    <w:rsid w:val="005206D5"/>
    <w:pPr>
      <w:spacing w:before="120"/>
      <w:ind w:left="45" w:right="150"/>
    </w:pPr>
  </w:style>
  <w:style w:type="paragraph" w:customStyle="1" w:styleId="rvps84">
    <w:name w:val="rvps84"/>
    <w:basedOn w:val="a5"/>
    <w:rsid w:val="005206D5"/>
    <w:pPr>
      <w:spacing w:before="120" w:after="120"/>
      <w:ind w:right="150"/>
      <w:jc w:val="both"/>
    </w:pPr>
  </w:style>
  <w:style w:type="character" w:styleId="afff8">
    <w:name w:val="annotation reference"/>
    <w:semiHidden/>
    <w:rsid w:val="005206D5"/>
    <w:rPr>
      <w:rFonts w:cs="Times New Roman"/>
      <w:sz w:val="16"/>
      <w:szCs w:val="16"/>
    </w:rPr>
  </w:style>
  <w:style w:type="character" w:customStyle="1" w:styleId="labelheaderlevel21">
    <w:name w:val="label_header_level_21"/>
    <w:rsid w:val="005206D5"/>
    <w:rPr>
      <w:rFonts w:cs="Times New Roman"/>
      <w:b/>
      <w:bCs/>
      <w:color w:val="0000FF"/>
      <w:sz w:val="20"/>
      <w:szCs w:val="20"/>
    </w:rPr>
  </w:style>
  <w:style w:type="character" w:customStyle="1" w:styleId="FontStyle15">
    <w:name w:val="Font Style15"/>
    <w:rsid w:val="005206D5"/>
    <w:rPr>
      <w:rFonts w:ascii="Times New Roman" w:hAnsi="Times New Roman" w:cs="Times New Roman"/>
      <w:sz w:val="26"/>
      <w:szCs w:val="26"/>
    </w:rPr>
  </w:style>
  <w:style w:type="character" w:customStyle="1" w:styleId="afff9">
    <w:name w:val="комментарий"/>
    <w:rsid w:val="005206D5"/>
    <w:rPr>
      <w:rFonts w:cs="Times New Roman"/>
      <w:b/>
      <w:i/>
      <w:shd w:val="clear" w:color="auto" w:fill="FFFF99"/>
    </w:rPr>
  </w:style>
  <w:style w:type="character" w:customStyle="1" w:styleId="afffa">
    <w:name w:val="Основной шрифт"/>
    <w:semiHidden/>
    <w:rsid w:val="005206D5"/>
  </w:style>
  <w:style w:type="character" w:customStyle="1" w:styleId="afffb">
    <w:name w:val="Подпункт Знак"/>
    <w:rsid w:val="005206D5"/>
    <w:rPr>
      <w:rFonts w:cs="Times New Roman"/>
      <w:sz w:val="28"/>
      <w:lang w:val="ru-RU" w:eastAsia="ru-RU" w:bidi="ar-SA"/>
    </w:rPr>
  </w:style>
  <w:style w:type="character" w:customStyle="1" w:styleId="FontStyle11">
    <w:name w:val="Font Style11"/>
    <w:rsid w:val="005206D5"/>
    <w:rPr>
      <w:rFonts w:ascii="Times New Roman" w:hAnsi="Times New Roman" w:cs="Times New Roman"/>
      <w:sz w:val="26"/>
      <w:szCs w:val="26"/>
    </w:rPr>
  </w:style>
  <w:style w:type="character" w:customStyle="1" w:styleId="Sp1">
    <w:name w:val="Sp1 Знак Знак"/>
    <w:rsid w:val="005206D5"/>
    <w:rPr>
      <w:rFonts w:cs="Times New Roman"/>
      <w:b/>
      <w:bCs/>
      <w:kern w:val="24"/>
      <w:sz w:val="24"/>
      <w:szCs w:val="24"/>
      <w:lang w:val="ru-RU" w:eastAsia="ru-RU" w:bidi="ar-SA"/>
    </w:rPr>
  </w:style>
  <w:style w:type="character" w:customStyle="1" w:styleId="FontStyle33">
    <w:name w:val="Font Style33"/>
    <w:rsid w:val="005206D5"/>
    <w:rPr>
      <w:rFonts w:ascii="Times New Roman" w:hAnsi="Times New Roman" w:cs="Times New Roman"/>
      <w:sz w:val="26"/>
      <w:szCs w:val="26"/>
    </w:rPr>
  </w:style>
  <w:style w:type="character" w:customStyle="1" w:styleId="FontStyle57">
    <w:name w:val="Font Style57"/>
    <w:rsid w:val="005206D5"/>
    <w:rPr>
      <w:rFonts w:ascii="Times New Roman" w:hAnsi="Times New Roman" w:cs="Times New Roman"/>
      <w:b/>
      <w:bCs/>
      <w:sz w:val="20"/>
      <w:szCs w:val="20"/>
    </w:rPr>
  </w:style>
  <w:style w:type="character" w:customStyle="1" w:styleId="urtxtstd1">
    <w:name w:val="urtxtstd1"/>
    <w:rsid w:val="005206D5"/>
    <w:rPr>
      <w:rFonts w:ascii="Arial" w:hAnsi="Arial" w:cs="Arial"/>
      <w:sz w:val="17"/>
      <w:szCs w:val="17"/>
    </w:rPr>
  </w:style>
  <w:style w:type="character" w:customStyle="1" w:styleId="rvts9">
    <w:name w:val="rvts9"/>
    <w:rsid w:val="005206D5"/>
    <w:rPr>
      <w:rFonts w:ascii="Times New Roman" w:hAnsi="Times New Roman" w:cs="Times New Roman"/>
      <w:b/>
      <w:bCs/>
      <w:sz w:val="28"/>
      <w:szCs w:val="28"/>
    </w:rPr>
  </w:style>
  <w:style w:type="character" w:customStyle="1" w:styleId="rvts6">
    <w:name w:val="rvts6"/>
    <w:rsid w:val="005206D5"/>
    <w:rPr>
      <w:rFonts w:ascii="Times New Roman" w:hAnsi="Times New Roman" w:cs="Times New Roman"/>
      <w:sz w:val="24"/>
      <w:szCs w:val="24"/>
    </w:rPr>
  </w:style>
  <w:style w:type="character" w:customStyle="1" w:styleId="rvts30">
    <w:name w:val="rvts30"/>
    <w:rsid w:val="005206D5"/>
    <w:rPr>
      <w:rFonts w:ascii="Times New Roman" w:hAnsi="Times New Roman" w:cs="Times New Roman"/>
      <w:sz w:val="22"/>
      <w:szCs w:val="22"/>
    </w:rPr>
  </w:style>
  <w:style w:type="character" w:customStyle="1" w:styleId="rvts36">
    <w:name w:val="rvts36"/>
    <w:rsid w:val="005206D5"/>
    <w:rPr>
      <w:rFonts w:ascii="Times New Roman" w:hAnsi="Times New Roman" w:cs="Times New Roman"/>
      <w:color w:val="000000"/>
      <w:sz w:val="22"/>
      <w:szCs w:val="22"/>
    </w:rPr>
  </w:style>
  <w:style w:type="character" w:customStyle="1" w:styleId="rvts25">
    <w:name w:val="rvts25"/>
    <w:rsid w:val="005206D5"/>
    <w:rPr>
      <w:rFonts w:ascii="Times New Roman" w:hAnsi="Times New Roman" w:cs="Times New Roman"/>
      <w:b/>
      <w:bCs/>
      <w:i/>
      <w:iCs/>
      <w:shd w:val="clear" w:color="auto" w:fill="FDE9D9"/>
    </w:rPr>
  </w:style>
  <w:style w:type="character" w:customStyle="1" w:styleId="rvts46">
    <w:name w:val="rvts46"/>
    <w:rsid w:val="005206D5"/>
    <w:rPr>
      <w:rFonts w:ascii="Times New Roman" w:hAnsi="Times New Roman" w:cs="Times New Roman"/>
      <w:i/>
      <w:iCs/>
      <w:shd w:val="clear" w:color="auto" w:fill="FABF8F"/>
    </w:rPr>
  </w:style>
  <w:style w:type="character" w:customStyle="1" w:styleId="urtxtstd">
    <w:name w:val="urtxtstd"/>
    <w:rsid w:val="005206D5"/>
    <w:rPr>
      <w:rFonts w:cs="Times New Roman"/>
    </w:rPr>
  </w:style>
  <w:style w:type="table" w:styleId="afffc">
    <w:name w:val="Table Grid"/>
    <w:basedOn w:val="a7"/>
    <w:uiPriority w:val="59"/>
    <w:rsid w:val="005206D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5">
    <w:name w:val="List Bullet 5"/>
    <w:basedOn w:val="a5"/>
    <w:rsid w:val="005206D5"/>
    <w:pPr>
      <w:numPr>
        <w:numId w:val="21"/>
      </w:numPr>
    </w:pPr>
  </w:style>
  <w:style w:type="paragraph" w:customStyle="1" w:styleId="NVGBullet">
    <w:name w:val="NVG Bullet"/>
    <w:basedOn w:val="a5"/>
    <w:rsid w:val="005206D5"/>
    <w:pPr>
      <w:numPr>
        <w:numId w:val="22"/>
      </w:numPr>
      <w:suppressAutoHyphens/>
      <w:spacing w:before="120"/>
    </w:pPr>
    <w:rPr>
      <w:rFonts w:ascii="Arial" w:hAnsi="Arial"/>
      <w:lang w:val="en-US" w:eastAsia="ar-SA"/>
    </w:rPr>
  </w:style>
  <w:style w:type="paragraph" w:customStyle="1" w:styleId="afffd">
    <w:name w:val="Текст_бо"/>
    <w:basedOn w:val="aff"/>
    <w:autoRedefine/>
    <w:rsid w:val="005206D5"/>
    <w:pPr>
      <w:snapToGrid/>
      <w:jc w:val="center"/>
    </w:pPr>
    <w:rPr>
      <w:rFonts w:ascii="Times New Roman" w:hAnsi="Times New Roman"/>
      <w:b/>
      <w:bCs/>
      <w:sz w:val="26"/>
      <w:szCs w:val="26"/>
    </w:rPr>
  </w:style>
  <w:style w:type="paragraph" w:customStyle="1" w:styleId="afffe">
    <w:name w:val="текст смк"/>
    <w:basedOn w:val="a5"/>
    <w:link w:val="affff"/>
    <w:rsid w:val="005206D5"/>
    <w:pPr>
      <w:ind w:firstLine="567"/>
      <w:jc w:val="both"/>
    </w:pPr>
    <w:rPr>
      <w:sz w:val="26"/>
      <w:szCs w:val="20"/>
    </w:rPr>
  </w:style>
  <w:style w:type="character" w:customStyle="1" w:styleId="affff">
    <w:name w:val="текст смк Знак"/>
    <w:link w:val="afffe"/>
    <w:locked/>
    <w:rsid w:val="005206D5"/>
    <w:rPr>
      <w:rFonts w:ascii="Times New Roman" w:eastAsia="Times New Roman" w:hAnsi="Times New Roman" w:cs="Times New Roman"/>
      <w:sz w:val="26"/>
      <w:szCs w:val="20"/>
    </w:rPr>
  </w:style>
  <w:style w:type="numbering" w:customStyle="1" w:styleId="10">
    <w:name w:val="Стиль1"/>
    <w:rsid w:val="005206D5"/>
    <w:pPr>
      <w:numPr>
        <w:numId w:val="18"/>
      </w:numPr>
    </w:pPr>
  </w:style>
  <w:style w:type="numbering" w:customStyle="1" w:styleId="22">
    <w:name w:val="Стиль2"/>
    <w:rsid w:val="005206D5"/>
    <w:pPr>
      <w:numPr>
        <w:numId w:val="19"/>
      </w:numPr>
    </w:pPr>
  </w:style>
  <w:style w:type="numbering" w:customStyle="1" w:styleId="40">
    <w:name w:val="Стиль4"/>
    <w:rsid w:val="005206D5"/>
    <w:pPr>
      <w:numPr>
        <w:numId w:val="20"/>
      </w:numPr>
    </w:pPr>
  </w:style>
  <w:style w:type="character" w:styleId="affff0">
    <w:name w:val="Strong"/>
    <w:qFormat/>
    <w:rsid w:val="005206D5"/>
    <w:rPr>
      <w:b/>
    </w:rPr>
  </w:style>
  <w:style w:type="numbering" w:styleId="111111">
    <w:name w:val="Outline List 2"/>
    <w:basedOn w:val="a8"/>
    <w:unhideWhenUsed/>
    <w:rsid w:val="005206D5"/>
    <w:pPr>
      <w:numPr>
        <w:numId w:val="24"/>
      </w:numPr>
    </w:pPr>
  </w:style>
  <w:style w:type="paragraph" w:customStyle="1" w:styleId="ConsPlusNormal">
    <w:name w:val="ConsPlusNormal"/>
    <w:rsid w:val="005206D5"/>
    <w:pPr>
      <w:widowControl w:val="0"/>
      <w:autoSpaceDE w:val="0"/>
      <w:autoSpaceDN w:val="0"/>
      <w:adjustRightInd w:val="0"/>
      <w:ind w:firstLine="720"/>
    </w:pPr>
    <w:rPr>
      <w:rFonts w:ascii="Arial" w:eastAsia="Times New Roman" w:hAnsi="Arial" w:cs="Arial"/>
    </w:rPr>
  </w:style>
  <w:style w:type="character" w:styleId="affff1">
    <w:name w:val="footnote reference"/>
    <w:semiHidden/>
    <w:rsid w:val="005206D5"/>
    <w:rPr>
      <w:vertAlign w:val="superscript"/>
    </w:rPr>
  </w:style>
  <w:style w:type="character" w:customStyle="1" w:styleId="Heading1Char">
    <w:name w:val="Heading 1 Char"/>
    <w:aliases w:val="Document Header1 Char,H1 Char,H1 Знак Char,Headi... Char,Heading 1iz Char,Б1 Char,Б11 Char,Введение... Char,Заголовок параграфа (1.) Char"/>
    <w:locked/>
    <w:rsid w:val="005206D5"/>
    <w:rPr>
      <w:iCs/>
      <w:sz w:val="24"/>
      <w:szCs w:val="24"/>
      <w:lang w:val="ru-RU" w:eastAsia="ru-RU" w:bidi="ar-SA"/>
    </w:rPr>
  </w:style>
  <w:style w:type="paragraph" w:styleId="affff2">
    <w:name w:val="List Paragraph"/>
    <w:basedOn w:val="a5"/>
    <w:qFormat/>
    <w:rsid w:val="001955C3"/>
    <w:pPr>
      <w:ind w:left="720"/>
      <w:contextualSpacing/>
    </w:pPr>
  </w:style>
  <w:style w:type="paragraph" w:customStyle="1" w:styleId="Title1">
    <w:name w:val="Title1"/>
    <w:basedOn w:val="a5"/>
    <w:rsid w:val="009B69E5"/>
    <w:pPr>
      <w:keepNext/>
      <w:keepLines/>
      <w:widowControl w:val="0"/>
      <w:suppressAutoHyphens/>
      <w:autoSpaceDE w:val="0"/>
      <w:autoSpaceDN w:val="0"/>
      <w:adjustRightInd w:val="0"/>
      <w:spacing w:before="240" w:after="240"/>
      <w:jc w:val="center"/>
    </w:pPr>
    <w:rPr>
      <w:kern w:val="2"/>
    </w:rPr>
  </w:style>
  <w:style w:type="paragraph" w:customStyle="1" w:styleId="Standart">
    <w:name w:val="Standart"/>
    <w:basedOn w:val="a5"/>
    <w:rsid w:val="009B69E5"/>
    <w:pPr>
      <w:suppressAutoHyphens/>
      <w:autoSpaceDE w:val="0"/>
      <w:autoSpaceDN w:val="0"/>
      <w:adjustRightInd w:val="0"/>
      <w:ind w:firstLine="567"/>
      <w:jc w:val="both"/>
    </w:pPr>
    <w:rPr>
      <w:kern w:val="2"/>
    </w:rPr>
  </w:style>
  <w:style w:type="paragraph" w:customStyle="1" w:styleId="TypeWrite">
    <w:name w:val="TypeWrite"/>
    <w:basedOn w:val="a5"/>
    <w:rsid w:val="009B69E5"/>
    <w:pPr>
      <w:spacing w:line="204" w:lineRule="auto"/>
    </w:pPr>
    <w:rPr>
      <w:rFonts w:ascii="GNUTypewriter" w:hAnsi="GNUTypewriter"/>
      <w:spacing w:val="-2"/>
      <w:w w:val="90"/>
      <w:sz w:val="28"/>
      <w:szCs w:val="28"/>
    </w:rPr>
  </w:style>
  <w:style w:type="paragraph" w:customStyle="1" w:styleId="1b">
    <w:name w:val="Текст1"/>
    <w:basedOn w:val="a5"/>
    <w:rsid w:val="007C5A3F"/>
    <w:pPr>
      <w:suppressAutoHyphens/>
    </w:pPr>
    <w:rPr>
      <w:rFonts w:ascii="Courier New" w:hAnsi="Courier New"/>
      <w:sz w:val="20"/>
      <w:szCs w:val="20"/>
      <w:lang w:eastAsia="ar-SA"/>
    </w:rPr>
  </w:style>
  <w:style w:type="paragraph" w:customStyle="1" w:styleId="311">
    <w:name w:val="Основной текст с отступом 31"/>
    <w:basedOn w:val="a5"/>
    <w:rsid w:val="007C5A3F"/>
    <w:pPr>
      <w:widowControl w:val="0"/>
      <w:suppressAutoHyphens/>
      <w:ind w:firstLine="284"/>
      <w:jc w:val="both"/>
    </w:pPr>
    <w:rPr>
      <w:sz w:val="20"/>
      <w:szCs w:val="20"/>
      <w:lang w:eastAsia="ar-SA"/>
    </w:rPr>
  </w:style>
  <w:style w:type="character" w:customStyle="1" w:styleId="1c">
    <w:name w:val="Стиль1 Знак"/>
    <w:locked/>
    <w:rsid w:val="00AF66A2"/>
    <w:rPr>
      <w:rFonts w:ascii="Arial" w:eastAsia="Calibri" w:hAnsi="Arial" w:cs="Arial"/>
      <w:bCs/>
      <w:color w:val="3366FF"/>
      <w:sz w:val="18"/>
      <w:szCs w:val="18"/>
      <w:lang w:eastAsia="en-US"/>
    </w:rPr>
  </w:style>
  <w:style w:type="character" w:customStyle="1" w:styleId="ListParagraph">
    <w:name w:val="List Paragraph Знак"/>
    <w:link w:val="2c"/>
    <w:locked/>
    <w:rsid w:val="006963F0"/>
    <w:rPr>
      <w:rFonts w:cs="Calibri"/>
    </w:rPr>
  </w:style>
  <w:style w:type="paragraph" w:customStyle="1" w:styleId="2c">
    <w:name w:val="Абзац списка2"/>
    <w:basedOn w:val="a5"/>
    <w:link w:val="ListParagraph"/>
    <w:rsid w:val="006963F0"/>
    <w:pPr>
      <w:spacing w:after="200" w:line="276" w:lineRule="auto"/>
      <w:ind w:left="720"/>
      <w:contextualSpacing/>
    </w:pPr>
    <w:rPr>
      <w:rFonts w:ascii="Calibri" w:eastAsia="Calibri" w:hAnsi="Calibri"/>
      <w:sz w:val="20"/>
      <w:szCs w:val="20"/>
    </w:rPr>
  </w:style>
  <w:style w:type="character" w:customStyle="1" w:styleId="aff9">
    <w:name w:val="Таблица текст Знак"/>
    <w:link w:val="aff8"/>
    <w:locked/>
    <w:rsid w:val="004577F0"/>
    <w:rPr>
      <w:rFonts w:ascii="Times New Roman" w:eastAsia="Times New Roman" w:hAnsi="Times New Roman"/>
      <w:sz w:val="24"/>
    </w:rPr>
  </w:style>
  <w:style w:type="paragraph" w:customStyle="1" w:styleId="Style15">
    <w:name w:val="Style15"/>
    <w:basedOn w:val="a5"/>
    <w:uiPriority w:val="99"/>
    <w:rsid w:val="006003F2"/>
    <w:pPr>
      <w:widowControl w:val="0"/>
      <w:autoSpaceDE w:val="0"/>
      <w:autoSpaceDN w:val="0"/>
      <w:adjustRightInd w:val="0"/>
    </w:pPr>
    <w:rPr>
      <w:rFonts w:ascii="Arial Unicode MS" w:eastAsia="Arial Unicode MS" w:hAnsi="Calibri" w:cs="Arial Unicode MS"/>
    </w:rPr>
  </w:style>
  <w:style w:type="character" w:customStyle="1" w:styleId="FontStyle29">
    <w:name w:val="Font Style29"/>
    <w:uiPriority w:val="99"/>
    <w:rsid w:val="006003F2"/>
    <w:rPr>
      <w:rFonts w:ascii="Arial" w:hAnsi="Arial" w:cs="Arial" w:hint="default"/>
      <w:sz w:val="18"/>
      <w:szCs w:val="18"/>
    </w:rPr>
  </w:style>
  <w:style w:type="paragraph" w:customStyle="1" w:styleId="Style16">
    <w:name w:val="Style16"/>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7">
    <w:name w:val="Style17"/>
    <w:basedOn w:val="a5"/>
    <w:uiPriority w:val="99"/>
    <w:rsid w:val="009A6C68"/>
    <w:pPr>
      <w:widowControl w:val="0"/>
      <w:autoSpaceDE w:val="0"/>
      <w:autoSpaceDN w:val="0"/>
      <w:adjustRightInd w:val="0"/>
    </w:pPr>
    <w:rPr>
      <w:rFonts w:ascii="Arial Unicode MS" w:eastAsia="Arial Unicode MS" w:hAnsi="Calibri" w:cs="Arial Unicode MS"/>
    </w:rPr>
  </w:style>
  <w:style w:type="paragraph" w:customStyle="1" w:styleId="Style18">
    <w:name w:val="Style18"/>
    <w:basedOn w:val="a5"/>
    <w:uiPriority w:val="99"/>
    <w:rsid w:val="009A6C68"/>
    <w:pPr>
      <w:widowControl w:val="0"/>
      <w:autoSpaceDE w:val="0"/>
      <w:autoSpaceDN w:val="0"/>
      <w:adjustRightInd w:val="0"/>
    </w:pPr>
    <w:rPr>
      <w:rFonts w:ascii="Arial Unicode MS" w:eastAsia="Arial Unicode MS" w:hAnsi="Calibri" w:cs="Arial Unicode MS"/>
    </w:rPr>
  </w:style>
  <w:style w:type="character" w:customStyle="1" w:styleId="FontStyle26">
    <w:name w:val="Font Style26"/>
    <w:uiPriority w:val="99"/>
    <w:rsid w:val="009A6C68"/>
    <w:rPr>
      <w:rFonts w:ascii="Arial" w:hAnsi="Arial" w:cs="Arial" w:hint="default"/>
      <w:b/>
      <w:bCs/>
      <w:sz w:val="22"/>
      <w:szCs w:val="22"/>
    </w:rPr>
  </w:style>
  <w:style w:type="character" w:customStyle="1" w:styleId="FontStyle27">
    <w:name w:val="Font Style27"/>
    <w:uiPriority w:val="99"/>
    <w:rsid w:val="009A6C68"/>
    <w:rPr>
      <w:rFonts w:ascii="Times New Roman" w:hAnsi="Times New Roman" w:cs="Times New Roman" w:hint="default"/>
      <w:i/>
      <w:iCs/>
      <w:sz w:val="22"/>
      <w:szCs w:val="22"/>
    </w:rPr>
  </w:style>
  <w:style w:type="paragraph" w:customStyle="1" w:styleId="Style8">
    <w:name w:val="Style8"/>
    <w:basedOn w:val="a5"/>
    <w:uiPriority w:val="99"/>
    <w:rsid w:val="009A6C68"/>
    <w:pPr>
      <w:widowControl w:val="0"/>
      <w:autoSpaceDE w:val="0"/>
      <w:autoSpaceDN w:val="0"/>
      <w:adjustRightInd w:val="0"/>
      <w:spacing w:line="197" w:lineRule="exact"/>
      <w:jc w:val="both"/>
    </w:pPr>
    <w:rPr>
      <w:rFonts w:ascii="Arial Unicode MS" w:eastAsia="Arial Unicode MS" w:hAnsi="Calibri" w:cs="Arial Unicode MS"/>
    </w:rPr>
  </w:style>
  <w:style w:type="paragraph" w:customStyle="1" w:styleId="Style13">
    <w:name w:val="Style13"/>
    <w:basedOn w:val="a5"/>
    <w:uiPriority w:val="99"/>
    <w:rsid w:val="009A6C68"/>
    <w:pPr>
      <w:widowControl w:val="0"/>
      <w:autoSpaceDE w:val="0"/>
      <w:autoSpaceDN w:val="0"/>
      <w:adjustRightInd w:val="0"/>
      <w:spacing w:line="230" w:lineRule="exact"/>
    </w:pPr>
    <w:rPr>
      <w:rFonts w:ascii="Arial Unicode MS" w:eastAsia="Arial Unicode MS" w:hAnsi="Calibri" w:cs="Arial Unicode MS"/>
    </w:rPr>
  </w:style>
  <w:style w:type="character" w:customStyle="1" w:styleId="FontStyle21">
    <w:name w:val="Font Style21"/>
    <w:uiPriority w:val="99"/>
    <w:rsid w:val="009A6C68"/>
    <w:rPr>
      <w:rFonts w:ascii="Arial" w:hAnsi="Arial" w:cs="Arial" w:hint="default"/>
      <w:b/>
      <w:bCs/>
      <w:sz w:val="10"/>
      <w:szCs w:val="10"/>
    </w:rPr>
  </w:style>
  <w:style w:type="paragraph" w:styleId="a0">
    <w:name w:val="List Bullet"/>
    <w:basedOn w:val="a5"/>
    <w:semiHidden/>
    <w:unhideWhenUsed/>
    <w:rsid w:val="003F0AFA"/>
    <w:pPr>
      <w:numPr>
        <w:numId w:val="11"/>
      </w:numPr>
      <w:contextualSpacing/>
    </w:pPr>
  </w:style>
  <w:style w:type="paragraph" w:styleId="affff3">
    <w:name w:val="Title"/>
    <w:basedOn w:val="a5"/>
    <w:link w:val="affff4"/>
    <w:qFormat/>
    <w:rsid w:val="003F0AFA"/>
    <w:pPr>
      <w:autoSpaceDE w:val="0"/>
      <w:autoSpaceDN w:val="0"/>
      <w:jc w:val="center"/>
    </w:pPr>
    <w:rPr>
      <w:b/>
      <w:bCs/>
      <w:sz w:val="20"/>
      <w:szCs w:val="20"/>
    </w:rPr>
  </w:style>
  <w:style w:type="character" w:customStyle="1" w:styleId="affff4">
    <w:name w:val="Название Знак"/>
    <w:link w:val="affff3"/>
    <w:rsid w:val="003F0AFA"/>
    <w:rPr>
      <w:rFonts w:ascii="Times New Roman" w:eastAsia="Times New Roman" w:hAnsi="Times New Roman"/>
      <w:b/>
      <w:bCs/>
    </w:rPr>
  </w:style>
  <w:style w:type="paragraph" w:customStyle="1" w:styleId="Char">
    <w:name w:val="Char"/>
    <w:basedOn w:val="a5"/>
    <w:rsid w:val="003F0AFA"/>
    <w:pPr>
      <w:widowControl w:val="0"/>
      <w:adjustRightInd w:val="0"/>
      <w:spacing w:after="160" w:line="240" w:lineRule="exact"/>
      <w:jc w:val="right"/>
    </w:pPr>
    <w:rPr>
      <w:sz w:val="20"/>
      <w:szCs w:val="20"/>
      <w:lang w:val="en-GB" w:eastAsia="en-US"/>
    </w:rPr>
  </w:style>
  <w:style w:type="paragraph" w:customStyle="1" w:styleId="ConsPlusTitle">
    <w:name w:val="ConsPlusTitle"/>
    <w:rsid w:val="003F0AFA"/>
    <w:pPr>
      <w:widowControl w:val="0"/>
      <w:autoSpaceDE w:val="0"/>
      <w:autoSpaceDN w:val="0"/>
      <w:adjustRightInd w:val="0"/>
    </w:pPr>
    <w:rPr>
      <w:rFonts w:ascii="Times New Roman" w:eastAsia="Times New Roman" w:hAnsi="Times New Roman"/>
      <w:b/>
      <w:bCs/>
    </w:rPr>
  </w:style>
  <w:style w:type="paragraph" w:customStyle="1" w:styleId="ConsPlusCell">
    <w:name w:val="ConsPlusCell"/>
    <w:rsid w:val="003F0AFA"/>
    <w:pPr>
      <w:widowControl w:val="0"/>
      <w:autoSpaceDE w:val="0"/>
      <w:autoSpaceDN w:val="0"/>
      <w:adjustRightInd w:val="0"/>
    </w:pPr>
    <w:rPr>
      <w:rFonts w:ascii="Arial" w:eastAsia="Times New Roman" w:hAnsi="Arial" w:cs="Arial"/>
    </w:rPr>
  </w:style>
  <w:style w:type="character" w:customStyle="1" w:styleId="45">
    <w:name w:val="Знак Знак4"/>
    <w:rsid w:val="003F0AFA"/>
    <w:rPr>
      <w:b/>
      <w:bCs/>
      <w:sz w:val="22"/>
      <w:szCs w:val="22"/>
    </w:rPr>
  </w:style>
  <w:style w:type="paragraph" w:styleId="affff5">
    <w:name w:val="No Spacing"/>
    <w:uiPriority w:val="1"/>
    <w:qFormat/>
    <w:rsid w:val="008065BE"/>
    <w:rPr>
      <w:rFonts w:eastAsia="Times New Roman"/>
      <w:sz w:val="22"/>
      <w:szCs w:val="22"/>
    </w:rPr>
  </w:style>
  <w:style w:type="paragraph" w:customStyle="1" w:styleId="affff6">
    <w:name w:val="Обычный Лена"/>
    <w:basedOn w:val="a5"/>
    <w:qFormat/>
    <w:rsid w:val="00D92F28"/>
    <w:pPr>
      <w:ind w:firstLine="567"/>
      <w:jc w:val="both"/>
    </w:pPr>
  </w:style>
  <w:style w:type="paragraph" w:customStyle="1" w:styleId="FR2">
    <w:name w:val="FR2"/>
    <w:rsid w:val="00D92F28"/>
    <w:pPr>
      <w:widowControl w:val="0"/>
      <w:suppressAutoHyphens/>
      <w:spacing w:line="300" w:lineRule="auto"/>
      <w:ind w:left="2720" w:right="3400"/>
      <w:jc w:val="center"/>
    </w:pPr>
    <w:rPr>
      <w:rFonts w:ascii="Arial" w:hAnsi="Arial" w:cs="Arial"/>
      <w:b/>
      <w:i/>
      <w:sz w:val="28"/>
      <w:lang w:eastAsia="zh-CN"/>
    </w:rPr>
  </w:style>
  <w:style w:type="paragraph" w:customStyle="1" w:styleId="1d">
    <w:name w:val="Список_1"/>
    <w:basedOn w:val="a5"/>
    <w:rsid w:val="007265FA"/>
    <w:pPr>
      <w:tabs>
        <w:tab w:val="left" w:pos="0"/>
      </w:tabs>
      <w:spacing w:before="60"/>
      <w:ind w:left="709"/>
    </w:pPr>
    <w:rPr>
      <w:sz w:val="20"/>
      <w:szCs w:val="20"/>
    </w:rPr>
  </w:style>
  <w:style w:type="paragraph" w:customStyle="1" w:styleId="2d">
    <w:name w:val="Обычный2"/>
    <w:rsid w:val="007265FA"/>
    <w:rPr>
      <w:rFonts w:ascii="Times New Roman" w:eastAsia="Times New Roman" w:hAnsi="Times New Roman"/>
      <w:snapToGrid w:val="0"/>
    </w:rPr>
  </w:style>
  <w:style w:type="paragraph" w:customStyle="1" w:styleId="2e">
    <w:name w:val="заголовок 2"/>
    <w:basedOn w:val="a5"/>
    <w:next w:val="a5"/>
    <w:rsid w:val="007265FA"/>
    <w:pPr>
      <w:keepNext/>
      <w:jc w:val="both"/>
    </w:pPr>
    <w:rPr>
      <w:szCs w:val="20"/>
    </w:rPr>
  </w:style>
  <w:style w:type="paragraph" w:customStyle="1" w:styleId="Default">
    <w:name w:val="Default"/>
    <w:rsid w:val="00C10242"/>
    <w:pPr>
      <w:autoSpaceDE w:val="0"/>
      <w:autoSpaceDN w:val="0"/>
      <w:adjustRightInd w:val="0"/>
    </w:pPr>
    <w:rPr>
      <w:rFonts w:cs="Calibri"/>
      <w:color w:val="000000"/>
      <w:sz w:val="24"/>
      <w:szCs w:val="24"/>
      <w:lang w:eastAsia="en-US"/>
    </w:rPr>
  </w:style>
  <w:style w:type="character" w:customStyle="1" w:styleId="apple-converted-space">
    <w:name w:val="apple-converted-space"/>
    <w:rsid w:val="00343C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numbering" w:customStyle="1" w:styleId="12">
    <w:name w:val="111111"/>
    <w:pPr>
      <w:numPr>
        <w:numId w:val="24"/>
      </w:numPr>
    </w:pPr>
  </w:style>
  <w:style w:type="numbering" w:customStyle="1" w:styleId="24">
    <w:name w:val="10"/>
    <w:pPr>
      <w:numPr>
        <w:numId w:val="18"/>
      </w:numPr>
    </w:pPr>
  </w:style>
  <w:style w:type="numbering" w:customStyle="1" w:styleId="34">
    <w:name w:val="22"/>
    <w:pPr>
      <w:numPr>
        <w:numId w:val="19"/>
      </w:numPr>
    </w:pPr>
  </w:style>
  <w:style w:type="numbering" w:customStyle="1" w:styleId="41">
    <w:name w:val="40"/>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13998">
      <w:bodyDiv w:val="1"/>
      <w:marLeft w:val="0"/>
      <w:marRight w:val="0"/>
      <w:marTop w:val="0"/>
      <w:marBottom w:val="0"/>
      <w:divBdr>
        <w:top w:val="none" w:sz="0" w:space="0" w:color="auto"/>
        <w:left w:val="none" w:sz="0" w:space="0" w:color="auto"/>
        <w:bottom w:val="none" w:sz="0" w:space="0" w:color="auto"/>
        <w:right w:val="none" w:sz="0" w:space="0" w:color="auto"/>
      </w:divBdr>
    </w:div>
    <w:div w:id="193999735">
      <w:bodyDiv w:val="1"/>
      <w:marLeft w:val="0"/>
      <w:marRight w:val="0"/>
      <w:marTop w:val="0"/>
      <w:marBottom w:val="0"/>
      <w:divBdr>
        <w:top w:val="none" w:sz="0" w:space="0" w:color="auto"/>
        <w:left w:val="none" w:sz="0" w:space="0" w:color="auto"/>
        <w:bottom w:val="none" w:sz="0" w:space="0" w:color="auto"/>
        <w:right w:val="none" w:sz="0" w:space="0" w:color="auto"/>
      </w:divBdr>
    </w:div>
    <w:div w:id="201217043">
      <w:bodyDiv w:val="1"/>
      <w:marLeft w:val="0"/>
      <w:marRight w:val="0"/>
      <w:marTop w:val="0"/>
      <w:marBottom w:val="0"/>
      <w:divBdr>
        <w:top w:val="none" w:sz="0" w:space="0" w:color="auto"/>
        <w:left w:val="none" w:sz="0" w:space="0" w:color="auto"/>
        <w:bottom w:val="none" w:sz="0" w:space="0" w:color="auto"/>
        <w:right w:val="none" w:sz="0" w:space="0" w:color="auto"/>
      </w:divBdr>
    </w:div>
    <w:div w:id="239292353">
      <w:bodyDiv w:val="1"/>
      <w:marLeft w:val="0"/>
      <w:marRight w:val="0"/>
      <w:marTop w:val="0"/>
      <w:marBottom w:val="0"/>
      <w:divBdr>
        <w:top w:val="none" w:sz="0" w:space="0" w:color="auto"/>
        <w:left w:val="none" w:sz="0" w:space="0" w:color="auto"/>
        <w:bottom w:val="none" w:sz="0" w:space="0" w:color="auto"/>
        <w:right w:val="none" w:sz="0" w:space="0" w:color="auto"/>
      </w:divBdr>
    </w:div>
    <w:div w:id="288241996">
      <w:bodyDiv w:val="1"/>
      <w:marLeft w:val="0"/>
      <w:marRight w:val="0"/>
      <w:marTop w:val="0"/>
      <w:marBottom w:val="0"/>
      <w:divBdr>
        <w:top w:val="none" w:sz="0" w:space="0" w:color="auto"/>
        <w:left w:val="none" w:sz="0" w:space="0" w:color="auto"/>
        <w:bottom w:val="none" w:sz="0" w:space="0" w:color="auto"/>
        <w:right w:val="none" w:sz="0" w:space="0" w:color="auto"/>
      </w:divBdr>
    </w:div>
    <w:div w:id="343946988">
      <w:bodyDiv w:val="1"/>
      <w:marLeft w:val="0"/>
      <w:marRight w:val="0"/>
      <w:marTop w:val="0"/>
      <w:marBottom w:val="0"/>
      <w:divBdr>
        <w:top w:val="none" w:sz="0" w:space="0" w:color="auto"/>
        <w:left w:val="none" w:sz="0" w:space="0" w:color="auto"/>
        <w:bottom w:val="none" w:sz="0" w:space="0" w:color="auto"/>
        <w:right w:val="none" w:sz="0" w:space="0" w:color="auto"/>
      </w:divBdr>
    </w:div>
    <w:div w:id="409157976">
      <w:bodyDiv w:val="1"/>
      <w:marLeft w:val="0"/>
      <w:marRight w:val="0"/>
      <w:marTop w:val="0"/>
      <w:marBottom w:val="0"/>
      <w:divBdr>
        <w:top w:val="none" w:sz="0" w:space="0" w:color="auto"/>
        <w:left w:val="none" w:sz="0" w:space="0" w:color="auto"/>
        <w:bottom w:val="none" w:sz="0" w:space="0" w:color="auto"/>
        <w:right w:val="none" w:sz="0" w:space="0" w:color="auto"/>
      </w:divBdr>
    </w:div>
    <w:div w:id="442113074">
      <w:bodyDiv w:val="1"/>
      <w:marLeft w:val="0"/>
      <w:marRight w:val="0"/>
      <w:marTop w:val="0"/>
      <w:marBottom w:val="0"/>
      <w:divBdr>
        <w:top w:val="none" w:sz="0" w:space="0" w:color="auto"/>
        <w:left w:val="none" w:sz="0" w:space="0" w:color="auto"/>
        <w:bottom w:val="none" w:sz="0" w:space="0" w:color="auto"/>
        <w:right w:val="none" w:sz="0" w:space="0" w:color="auto"/>
      </w:divBdr>
    </w:div>
    <w:div w:id="462043146">
      <w:bodyDiv w:val="1"/>
      <w:marLeft w:val="0"/>
      <w:marRight w:val="0"/>
      <w:marTop w:val="0"/>
      <w:marBottom w:val="0"/>
      <w:divBdr>
        <w:top w:val="none" w:sz="0" w:space="0" w:color="auto"/>
        <w:left w:val="none" w:sz="0" w:space="0" w:color="auto"/>
        <w:bottom w:val="none" w:sz="0" w:space="0" w:color="auto"/>
        <w:right w:val="none" w:sz="0" w:space="0" w:color="auto"/>
      </w:divBdr>
      <w:divsChild>
        <w:div w:id="793712525">
          <w:marLeft w:val="0"/>
          <w:marRight w:val="0"/>
          <w:marTop w:val="0"/>
          <w:marBottom w:val="0"/>
          <w:divBdr>
            <w:top w:val="none" w:sz="0" w:space="0" w:color="auto"/>
            <w:left w:val="none" w:sz="0" w:space="0" w:color="auto"/>
            <w:bottom w:val="none" w:sz="0" w:space="0" w:color="auto"/>
            <w:right w:val="none" w:sz="0" w:space="0" w:color="auto"/>
          </w:divBdr>
          <w:divsChild>
            <w:div w:id="1416900142">
              <w:marLeft w:val="0"/>
              <w:marRight w:val="0"/>
              <w:marTop w:val="0"/>
              <w:marBottom w:val="0"/>
              <w:divBdr>
                <w:top w:val="none" w:sz="0" w:space="0" w:color="auto"/>
                <w:left w:val="none" w:sz="0" w:space="0" w:color="auto"/>
                <w:bottom w:val="none" w:sz="0" w:space="0" w:color="auto"/>
                <w:right w:val="none" w:sz="0" w:space="0" w:color="auto"/>
              </w:divBdr>
              <w:divsChild>
                <w:div w:id="1870414011">
                  <w:marLeft w:val="0"/>
                  <w:marRight w:val="0"/>
                  <w:marTop w:val="0"/>
                  <w:marBottom w:val="0"/>
                  <w:divBdr>
                    <w:top w:val="none" w:sz="0" w:space="0" w:color="auto"/>
                    <w:left w:val="none" w:sz="0" w:space="0" w:color="auto"/>
                    <w:bottom w:val="none" w:sz="0" w:space="0" w:color="auto"/>
                    <w:right w:val="none" w:sz="0" w:space="0" w:color="auto"/>
                  </w:divBdr>
                  <w:divsChild>
                    <w:div w:id="1320379071">
                      <w:marLeft w:val="0"/>
                      <w:marRight w:val="0"/>
                      <w:marTop w:val="0"/>
                      <w:marBottom w:val="0"/>
                      <w:divBdr>
                        <w:top w:val="none" w:sz="0" w:space="0" w:color="auto"/>
                        <w:left w:val="none" w:sz="0" w:space="0" w:color="auto"/>
                        <w:bottom w:val="none" w:sz="0" w:space="0" w:color="auto"/>
                        <w:right w:val="none" w:sz="0" w:space="0" w:color="auto"/>
                      </w:divBdr>
                      <w:divsChild>
                        <w:div w:id="1524709999">
                          <w:marLeft w:val="0"/>
                          <w:marRight w:val="0"/>
                          <w:marTop w:val="0"/>
                          <w:marBottom w:val="0"/>
                          <w:divBdr>
                            <w:top w:val="none" w:sz="0" w:space="0" w:color="auto"/>
                            <w:left w:val="none" w:sz="0" w:space="0" w:color="auto"/>
                            <w:bottom w:val="none" w:sz="0" w:space="0" w:color="auto"/>
                            <w:right w:val="none" w:sz="0" w:space="0" w:color="auto"/>
                          </w:divBdr>
                          <w:divsChild>
                            <w:div w:id="1588996745">
                              <w:marLeft w:val="0"/>
                              <w:marRight w:val="0"/>
                              <w:marTop w:val="0"/>
                              <w:marBottom w:val="0"/>
                              <w:divBdr>
                                <w:top w:val="none" w:sz="0" w:space="0" w:color="auto"/>
                                <w:left w:val="none" w:sz="0" w:space="0" w:color="auto"/>
                                <w:bottom w:val="none" w:sz="0" w:space="0" w:color="auto"/>
                                <w:right w:val="none" w:sz="0" w:space="0" w:color="auto"/>
                              </w:divBdr>
                              <w:divsChild>
                                <w:div w:id="1595433086">
                                  <w:marLeft w:val="0"/>
                                  <w:marRight w:val="0"/>
                                  <w:marTop w:val="0"/>
                                  <w:marBottom w:val="0"/>
                                  <w:divBdr>
                                    <w:top w:val="none" w:sz="0" w:space="0" w:color="auto"/>
                                    <w:left w:val="none" w:sz="0" w:space="0" w:color="auto"/>
                                    <w:bottom w:val="none" w:sz="0" w:space="0" w:color="auto"/>
                                    <w:right w:val="none" w:sz="0" w:space="0" w:color="auto"/>
                                  </w:divBdr>
                                  <w:divsChild>
                                    <w:div w:id="762798323">
                                      <w:marLeft w:val="0"/>
                                      <w:marRight w:val="0"/>
                                      <w:marTop w:val="0"/>
                                      <w:marBottom w:val="0"/>
                                      <w:divBdr>
                                        <w:top w:val="none" w:sz="0" w:space="0" w:color="auto"/>
                                        <w:left w:val="none" w:sz="0" w:space="0" w:color="auto"/>
                                        <w:bottom w:val="none" w:sz="0" w:space="0" w:color="auto"/>
                                        <w:right w:val="none" w:sz="0" w:space="0" w:color="auto"/>
                                      </w:divBdr>
                                      <w:divsChild>
                                        <w:div w:id="487137647">
                                          <w:marLeft w:val="0"/>
                                          <w:marRight w:val="0"/>
                                          <w:marTop w:val="0"/>
                                          <w:marBottom w:val="0"/>
                                          <w:divBdr>
                                            <w:top w:val="none" w:sz="0" w:space="0" w:color="auto"/>
                                            <w:left w:val="none" w:sz="0" w:space="0" w:color="auto"/>
                                            <w:bottom w:val="none" w:sz="0" w:space="0" w:color="auto"/>
                                            <w:right w:val="none" w:sz="0" w:space="0" w:color="auto"/>
                                          </w:divBdr>
                                          <w:divsChild>
                                            <w:div w:id="1391228096">
                                              <w:marLeft w:val="0"/>
                                              <w:marRight w:val="0"/>
                                              <w:marTop w:val="0"/>
                                              <w:marBottom w:val="0"/>
                                              <w:divBdr>
                                                <w:top w:val="none" w:sz="0" w:space="0" w:color="auto"/>
                                                <w:left w:val="none" w:sz="0" w:space="0" w:color="auto"/>
                                                <w:bottom w:val="none" w:sz="0" w:space="0" w:color="auto"/>
                                                <w:right w:val="none" w:sz="0" w:space="0" w:color="auto"/>
                                              </w:divBdr>
                                              <w:divsChild>
                                                <w:div w:id="493179271">
                                                  <w:marLeft w:val="0"/>
                                                  <w:marRight w:val="0"/>
                                                  <w:marTop w:val="0"/>
                                                  <w:marBottom w:val="0"/>
                                                  <w:divBdr>
                                                    <w:top w:val="none" w:sz="0" w:space="0" w:color="auto"/>
                                                    <w:left w:val="none" w:sz="0" w:space="0" w:color="auto"/>
                                                    <w:bottom w:val="none" w:sz="0" w:space="0" w:color="auto"/>
                                                    <w:right w:val="none" w:sz="0" w:space="0" w:color="auto"/>
                                                  </w:divBdr>
                                                  <w:divsChild>
                                                    <w:div w:id="1738551777">
                                                      <w:marLeft w:val="0"/>
                                                      <w:marRight w:val="0"/>
                                                      <w:marTop w:val="0"/>
                                                      <w:marBottom w:val="0"/>
                                                      <w:divBdr>
                                                        <w:top w:val="none" w:sz="0" w:space="0" w:color="auto"/>
                                                        <w:left w:val="none" w:sz="0" w:space="0" w:color="auto"/>
                                                        <w:bottom w:val="none" w:sz="0" w:space="0" w:color="auto"/>
                                                        <w:right w:val="none" w:sz="0" w:space="0" w:color="auto"/>
                                                      </w:divBdr>
                                                      <w:divsChild>
                                                        <w:div w:id="559949295">
                                                          <w:marLeft w:val="0"/>
                                                          <w:marRight w:val="0"/>
                                                          <w:marTop w:val="0"/>
                                                          <w:marBottom w:val="0"/>
                                                          <w:divBdr>
                                                            <w:top w:val="none" w:sz="0" w:space="0" w:color="auto"/>
                                                            <w:left w:val="none" w:sz="0" w:space="0" w:color="auto"/>
                                                            <w:bottom w:val="none" w:sz="0" w:space="0" w:color="auto"/>
                                                            <w:right w:val="none" w:sz="0" w:space="0" w:color="auto"/>
                                                          </w:divBdr>
                                                          <w:divsChild>
                                                            <w:div w:id="1585451040">
                                                              <w:marLeft w:val="0"/>
                                                              <w:marRight w:val="0"/>
                                                              <w:marTop w:val="0"/>
                                                              <w:marBottom w:val="0"/>
                                                              <w:divBdr>
                                                                <w:top w:val="none" w:sz="0" w:space="0" w:color="auto"/>
                                                                <w:left w:val="none" w:sz="0" w:space="0" w:color="auto"/>
                                                                <w:bottom w:val="none" w:sz="0" w:space="0" w:color="auto"/>
                                                                <w:right w:val="none" w:sz="0" w:space="0" w:color="auto"/>
                                                              </w:divBdr>
                                                              <w:divsChild>
                                                                <w:div w:id="1136799853">
                                                                  <w:marLeft w:val="0"/>
                                                                  <w:marRight w:val="0"/>
                                                                  <w:marTop w:val="0"/>
                                                                  <w:marBottom w:val="0"/>
                                                                  <w:divBdr>
                                                                    <w:top w:val="none" w:sz="0" w:space="0" w:color="auto"/>
                                                                    <w:left w:val="none" w:sz="0" w:space="0" w:color="auto"/>
                                                                    <w:bottom w:val="none" w:sz="0" w:space="0" w:color="auto"/>
                                                                    <w:right w:val="none" w:sz="0" w:space="0" w:color="auto"/>
                                                                  </w:divBdr>
                                                                  <w:divsChild>
                                                                    <w:div w:id="697508047">
                                                                      <w:marLeft w:val="0"/>
                                                                      <w:marRight w:val="0"/>
                                                                      <w:marTop w:val="0"/>
                                                                      <w:marBottom w:val="0"/>
                                                                      <w:divBdr>
                                                                        <w:top w:val="none" w:sz="0" w:space="0" w:color="auto"/>
                                                                        <w:left w:val="none" w:sz="0" w:space="0" w:color="auto"/>
                                                                        <w:bottom w:val="none" w:sz="0" w:space="0" w:color="auto"/>
                                                                        <w:right w:val="none" w:sz="0" w:space="0" w:color="auto"/>
                                                                      </w:divBdr>
                                                                      <w:divsChild>
                                                                        <w:div w:id="594168731">
                                                                          <w:marLeft w:val="0"/>
                                                                          <w:marRight w:val="0"/>
                                                                          <w:marTop w:val="0"/>
                                                                          <w:marBottom w:val="0"/>
                                                                          <w:divBdr>
                                                                            <w:top w:val="none" w:sz="0" w:space="0" w:color="auto"/>
                                                                            <w:left w:val="none" w:sz="0" w:space="0" w:color="auto"/>
                                                                            <w:bottom w:val="none" w:sz="0" w:space="0" w:color="auto"/>
                                                                            <w:right w:val="none" w:sz="0" w:space="0" w:color="auto"/>
                                                                          </w:divBdr>
                                                                          <w:divsChild>
                                                                            <w:div w:id="1509908771">
                                                                              <w:marLeft w:val="0"/>
                                                                              <w:marRight w:val="0"/>
                                                                              <w:marTop w:val="0"/>
                                                                              <w:marBottom w:val="0"/>
                                                                              <w:divBdr>
                                                                                <w:top w:val="none" w:sz="0" w:space="0" w:color="auto"/>
                                                                                <w:left w:val="none" w:sz="0" w:space="0" w:color="auto"/>
                                                                                <w:bottom w:val="none" w:sz="0" w:space="0" w:color="auto"/>
                                                                                <w:right w:val="none" w:sz="0" w:space="0" w:color="auto"/>
                                                                              </w:divBdr>
                                                                              <w:divsChild>
                                                                                <w:div w:id="1866139340">
                                                                                  <w:marLeft w:val="0"/>
                                                                                  <w:marRight w:val="0"/>
                                                                                  <w:marTop w:val="0"/>
                                                                                  <w:marBottom w:val="0"/>
                                                                                  <w:divBdr>
                                                                                    <w:top w:val="none" w:sz="0" w:space="0" w:color="auto"/>
                                                                                    <w:left w:val="none" w:sz="0" w:space="0" w:color="auto"/>
                                                                                    <w:bottom w:val="none" w:sz="0" w:space="0" w:color="auto"/>
                                                                                    <w:right w:val="none" w:sz="0" w:space="0" w:color="auto"/>
                                                                                  </w:divBdr>
                                                                                  <w:divsChild>
                                                                                    <w:div w:id="2070375745">
                                                                                      <w:marLeft w:val="0"/>
                                                                                      <w:marRight w:val="0"/>
                                                                                      <w:marTop w:val="0"/>
                                                                                      <w:marBottom w:val="0"/>
                                                                                      <w:divBdr>
                                                                                        <w:top w:val="none" w:sz="0" w:space="0" w:color="auto"/>
                                                                                        <w:left w:val="none" w:sz="0" w:space="0" w:color="auto"/>
                                                                                        <w:bottom w:val="none" w:sz="0" w:space="0" w:color="auto"/>
                                                                                        <w:right w:val="none" w:sz="0" w:space="0" w:color="auto"/>
                                                                                      </w:divBdr>
                                                                                      <w:divsChild>
                                                                                        <w:div w:id="695814125">
                                                                                          <w:marLeft w:val="0"/>
                                                                                          <w:marRight w:val="0"/>
                                                                                          <w:marTop w:val="0"/>
                                                                                          <w:marBottom w:val="0"/>
                                                                                          <w:divBdr>
                                                                                            <w:top w:val="none" w:sz="0" w:space="0" w:color="auto"/>
                                                                                            <w:left w:val="none" w:sz="0" w:space="0" w:color="auto"/>
                                                                                            <w:bottom w:val="none" w:sz="0" w:space="0" w:color="auto"/>
                                                                                            <w:right w:val="none" w:sz="0" w:space="0" w:color="auto"/>
                                                                                          </w:divBdr>
                                                                                          <w:divsChild>
                                                                                            <w:div w:id="1206403074">
                                                                                              <w:marLeft w:val="0"/>
                                                                                              <w:marRight w:val="0"/>
                                                                                              <w:marTop w:val="0"/>
                                                                                              <w:marBottom w:val="0"/>
                                                                                              <w:divBdr>
                                                                                                <w:top w:val="none" w:sz="0" w:space="0" w:color="auto"/>
                                                                                                <w:left w:val="none" w:sz="0" w:space="0" w:color="auto"/>
                                                                                                <w:bottom w:val="none" w:sz="0" w:space="0" w:color="auto"/>
                                                                                                <w:right w:val="none" w:sz="0" w:space="0" w:color="auto"/>
                                                                                              </w:divBdr>
                                                                                              <w:divsChild>
                                                                                                <w:div w:id="1562864726">
                                                                                                  <w:marLeft w:val="0"/>
                                                                                                  <w:marRight w:val="0"/>
                                                                                                  <w:marTop w:val="0"/>
                                                                                                  <w:marBottom w:val="0"/>
                                                                                                  <w:divBdr>
                                                                                                    <w:top w:val="none" w:sz="0" w:space="0" w:color="auto"/>
                                                                                                    <w:left w:val="none" w:sz="0" w:space="0" w:color="auto"/>
                                                                                                    <w:bottom w:val="none" w:sz="0" w:space="0" w:color="auto"/>
                                                                                                    <w:right w:val="none" w:sz="0" w:space="0" w:color="auto"/>
                                                                                                  </w:divBdr>
                                                                                                  <w:divsChild>
                                                                                                    <w:div w:id="2038121472">
                                                                                                      <w:marLeft w:val="0"/>
                                                                                                      <w:marRight w:val="0"/>
                                                                                                      <w:marTop w:val="0"/>
                                                                                                      <w:marBottom w:val="0"/>
                                                                                                      <w:divBdr>
                                                                                                        <w:top w:val="none" w:sz="0" w:space="0" w:color="auto"/>
                                                                                                        <w:left w:val="none" w:sz="0" w:space="0" w:color="auto"/>
                                                                                                        <w:bottom w:val="none" w:sz="0" w:space="0" w:color="auto"/>
                                                                                                        <w:right w:val="none" w:sz="0" w:space="0" w:color="auto"/>
                                                                                                      </w:divBdr>
                                                                                                      <w:divsChild>
                                                                                                        <w:div w:id="1305235181">
                                                                                                          <w:marLeft w:val="0"/>
                                                                                                          <w:marRight w:val="0"/>
                                                                                                          <w:marTop w:val="0"/>
                                                                                                          <w:marBottom w:val="0"/>
                                                                                                          <w:divBdr>
                                                                                                            <w:top w:val="none" w:sz="0" w:space="0" w:color="auto"/>
                                                                                                            <w:left w:val="none" w:sz="0" w:space="0" w:color="auto"/>
                                                                                                            <w:bottom w:val="none" w:sz="0" w:space="0" w:color="auto"/>
                                                                                                            <w:right w:val="none" w:sz="0" w:space="0" w:color="auto"/>
                                                                                                          </w:divBdr>
                                                                                                          <w:divsChild>
                                                                                                            <w:div w:id="2110731536">
                                                                                                              <w:marLeft w:val="0"/>
                                                                                                              <w:marRight w:val="0"/>
                                                                                                              <w:marTop w:val="0"/>
                                                                                                              <w:marBottom w:val="0"/>
                                                                                                              <w:divBdr>
                                                                                                                <w:top w:val="none" w:sz="0" w:space="0" w:color="auto"/>
                                                                                                                <w:left w:val="none" w:sz="0" w:space="0" w:color="auto"/>
                                                                                                                <w:bottom w:val="none" w:sz="0" w:space="0" w:color="auto"/>
                                                                                                                <w:right w:val="none" w:sz="0" w:space="0" w:color="auto"/>
                                                                                                              </w:divBdr>
                                                                                                              <w:divsChild>
                                                                                                                <w:div w:id="661198392">
                                                                                                                  <w:marLeft w:val="0"/>
                                                                                                                  <w:marRight w:val="0"/>
                                                                                                                  <w:marTop w:val="0"/>
                                                                                                                  <w:marBottom w:val="0"/>
                                                                                                                  <w:divBdr>
                                                                                                                    <w:top w:val="none" w:sz="0" w:space="0" w:color="auto"/>
                                                                                                                    <w:left w:val="none" w:sz="0" w:space="0" w:color="auto"/>
                                                                                                                    <w:bottom w:val="none" w:sz="0" w:space="0" w:color="auto"/>
                                                                                                                    <w:right w:val="none" w:sz="0" w:space="0" w:color="auto"/>
                                                                                                                  </w:divBdr>
                                                                                                                  <w:divsChild>
                                                                                                                    <w:div w:id="992760268">
                                                                                                                      <w:marLeft w:val="0"/>
                                                                                                                      <w:marRight w:val="0"/>
                                                                                                                      <w:marTop w:val="0"/>
                                                                                                                      <w:marBottom w:val="0"/>
                                                                                                                      <w:divBdr>
                                                                                                                        <w:top w:val="none" w:sz="0" w:space="0" w:color="auto"/>
                                                                                                                        <w:left w:val="none" w:sz="0" w:space="0" w:color="auto"/>
                                                                                                                        <w:bottom w:val="none" w:sz="0" w:space="0" w:color="auto"/>
                                                                                                                        <w:right w:val="none" w:sz="0" w:space="0" w:color="auto"/>
                                                                                                                      </w:divBdr>
                                                                                                                      <w:divsChild>
                                                                                                                        <w:div w:id="1194153007">
                                                                                                                          <w:marLeft w:val="0"/>
                                                                                                                          <w:marRight w:val="0"/>
                                                                                                                          <w:marTop w:val="0"/>
                                                                                                                          <w:marBottom w:val="0"/>
                                                                                                                          <w:divBdr>
                                                                                                                            <w:top w:val="none" w:sz="0" w:space="0" w:color="auto"/>
                                                                                                                            <w:left w:val="none" w:sz="0" w:space="0" w:color="auto"/>
                                                                                                                            <w:bottom w:val="none" w:sz="0" w:space="0" w:color="auto"/>
                                                                                                                            <w:right w:val="none" w:sz="0" w:space="0" w:color="auto"/>
                                                                                                                          </w:divBdr>
                                                                                                                          <w:divsChild>
                                                                                                                            <w:div w:id="387151382">
                                                                                                                              <w:marLeft w:val="0"/>
                                                                                                                              <w:marRight w:val="0"/>
                                                                                                                              <w:marTop w:val="0"/>
                                                                                                                              <w:marBottom w:val="0"/>
                                                                                                                              <w:divBdr>
                                                                                                                                <w:top w:val="none" w:sz="0" w:space="0" w:color="auto"/>
                                                                                                                                <w:left w:val="none" w:sz="0" w:space="0" w:color="auto"/>
                                                                                                                                <w:bottom w:val="none" w:sz="0" w:space="0" w:color="auto"/>
                                                                                                                                <w:right w:val="none" w:sz="0" w:space="0" w:color="auto"/>
                                                                                                                              </w:divBdr>
                                                                                                                            </w:div>
                                                                                                                            <w:div w:id="410934316">
                                                                                                                              <w:marLeft w:val="0"/>
                                                                                                                              <w:marRight w:val="0"/>
                                                                                                                              <w:marTop w:val="0"/>
                                                                                                                              <w:marBottom w:val="0"/>
                                                                                                                              <w:divBdr>
                                                                                                                                <w:top w:val="none" w:sz="0" w:space="0" w:color="auto"/>
                                                                                                                                <w:left w:val="none" w:sz="0" w:space="0" w:color="auto"/>
                                                                                                                                <w:bottom w:val="none" w:sz="0" w:space="0" w:color="auto"/>
                                                                                                                                <w:right w:val="none" w:sz="0" w:space="0" w:color="auto"/>
                                                                                                                              </w:divBdr>
                                                                                                                            </w:div>
                                                                                                                            <w:div w:id="196584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10678719">
      <w:bodyDiv w:val="1"/>
      <w:marLeft w:val="0"/>
      <w:marRight w:val="0"/>
      <w:marTop w:val="0"/>
      <w:marBottom w:val="0"/>
      <w:divBdr>
        <w:top w:val="none" w:sz="0" w:space="0" w:color="auto"/>
        <w:left w:val="none" w:sz="0" w:space="0" w:color="auto"/>
        <w:bottom w:val="none" w:sz="0" w:space="0" w:color="auto"/>
        <w:right w:val="none" w:sz="0" w:space="0" w:color="auto"/>
      </w:divBdr>
    </w:div>
    <w:div w:id="538204243">
      <w:bodyDiv w:val="1"/>
      <w:marLeft w:val="0"/>
      <w:marRight w:val="0"/>
      <w:marTop w:val="0"/>
      <w:marBottom w:val="0"/>
      <w:divBdr>
        <w:top w:val="none" w:sz="0" w:space="0" w:color="auto"/>
        <w:left w:val="none" w:sz="0" w:space="0" w:color="auto"/>
        <w:bottom w:val="none" w:sz="0" w:space="0" w:color="auto"/>
        <w:right w:val="none" w:sz="0" w:space="0" w:color="auto"/>
      </w:divBdr>
    </w:div>
    <w:div w:id="607616036">
      <w:bodyDiv w:val="1"/>
      <w:marLeft w:val="0"/>
      <w:marRight w:val="0"/>
      <w:marTop w:val="0"/>
      <w:marBottom w:val="0"/>
      <w:divBdr>
        <w:top w:val="none" w:sz="0" w:space="0" w:color="auto"/>
        <w:left w:val="none" w:sz="0" w:space="0" w:color="auto"/>
        <w:bottom w:val="none" w:sz="0" w:space="0" w:color="auto"/>
        <w:right w:val="none" w:sz="0" w:space="0" w:color="auto"/>
      </w:divBdr>
    </w:div>
    <w:div w:id="633289126">
      <w:bodyDiv w:val="1"/>
      <w:marLeft w:val="0"/>
      <w:marRight w:val="0"/>
      <w:marTop w:val="0"/>
      <w:marBottom w:val="0"/>
      <w:divBdr>
        <w:top w:val="none" w:sz="0" w:space="0" w:color="auto"/>
        <w:left w:val="none" w:sz="0" w:space="0" w:color="auto"/>
        <w:bottom w:val="none" w:sz="0" w:space="0" w:color="auto"/>
        <w:right w:val="none" w:sz="0" w:space="0" w:color="auto"/>
      </w:divBdr>
    </w:div>
    <w:div w:id="641929414">
      <w:bodyDiv w:val="1"/>
      <w:marLeft w:val="0"/>
      <w:marRight w:val="0"/>
      <w:marTop w:val="0"/>
      <w:marBottom w:val="0"/>
      <w:divBdr>
        <w:top w:val="none" w:sz="0" w:space="0" w:color="auto"/>
        <w:left w:val="none" w:sz="0" w:space="0" w:color="auto"/>
        <w:bottom w:val="none" w:sz="0" w:space="0" w:color="auto"/>
        <w:right w:val="none" w:sz="0" w:space="0" w:color="auto"/>
      </w:divBdr>
    </w:div>
    <w:div w:id="650911218">
      <w:bodyDiv w:val="1"/>
      <w:marLeft w:val="0"/>
      <w:marRight w:val="0"/>
      <w:marTop w:val="0"/>
      <w:marBottom w:val="0"/>
      <w:divBdr>
        <w:top w:val="none" w:sz="0" w:space="0" w:color="auto"/>
        <w:left w:val="none" w:sz="0" w:space="0" w:color="auto"/>
        <w:bottom w:val="none" w:sz="0" w:space="0" w:color="auto"/>
        <w:right w:val="none" w:sz="0" w:space="0" w:color="auto"/>
      </w:divBdr>
    </w:div>
    <w:div w:id="665010806">
      <w:bodyDiv w:val="1"/>
      <w:marLeft w:val="0"/>
      <w:marRight w:val="0"/>
      <w:marTop w:val="0"/>
      <w:marBottom w:val="0"/>
      <w:divBdr>
        <w:top w:val="none" w:sz="0" w:space="0" w:color="auto"/>
        <w:left w:val="none" w:sz="0" w:space="0" w:color="auto"/>
        <w:bottom w:val="none" w:sz="0" w:space="0" w:color="auto"/>
        <w:right w:val="none" w:sz="0" w:space="0" w:color="auto"/>
      </w:divBdr>
    </w:div>
    <w:div w:id="690301529">
      <w:bodyDiv w:val="1"/>
      <w:marLeft w:val="0"/>
      <w:marRight w:val="0"/>
      <w:marTop w:val="0"/>
      <w:marBottom w:val="0"/>
      <w:divBdr>
        <w:top w:val="none" w:sz="0" w:space="0" w:color="auto"/>
        <w:left w:val="none" w:sz="0" w:space="0" w:color="auto"/>
        <w:bottom w:val="none" w:sz="0" w:space="0" w:color="auto"/>
        <w:right w:val="none" w:sz="0" w:space="0" w:color="auto"/>
      </w:divBdr>
    </w:div>
    <w:div w:id="837380817">
      <w:bodyDiv w:val="1"/>
      <w:marLeft w:val="0"/>
      <w:marRight w:val="0"/>
      <w:marTop w:val="0"/>
      <w:marBottom w:val="0"/>
      <w:divBdr>
        <w:top w:val="none" w:sz="0" w:space="0" w:color="auto"/>
        <w:left w:val="none" w:sz="0" w:space="0" w:color="auto"/>
        <w:bottom w:val="none" w:sz="0" w:space="0" w:color="auto"/>
        <w:right w:val="none" w:sz="0" w:space="0" w:color="auto"/>
      </w:divBdr>
    </w:div>
    <w:div w:id="874922915">
      <w:bodyDiv w:val="1"/>
      <w:marLeft w:val="0"/>
      <w:marRight w:val="0"/>
      <w:marTop w:val="0"/>
      <w:marBottom w:val="0"/>
      <w:divBdr>
        <w:top w:val="none" w:sz="0" w:space="0" w:color="auto"/>
        <w:left w:val="none" w:sz="0" w:space="0" w:color="auto"/>
        <w:bottom w:val="none" w:sz="0" w:space="0" w:color="auto"/>
        <w:right w:val="none" w:sz="0" w:space="0" w:color="auto"/>
      </w:divBdr>
    </w:div>
    <w:div w:id="919367139">
      <w:bodyDiv w:val="1"/>
      <w:marLeft w:val="0"/>
      <w:marRight w:val="0"/>
      <w:marTop w:val="0"/>
      <w:marBottom w:val="0"/>
      <w:divBdr>
        <w:top w:val="none" w:sz="0" w:space="0" w:color="auto"/>
        <w:left w:val="none" w:sz="0" w:space="0" w:color="auto"/>
        <w:bottom w:val="none" w:sz="0" w:space="0" w:color="auto"/>
        <w:right w:val="none" w:sz="0" w:space="0" w:color="auto"/>
      </w:divBdr>
    </w:div>
    <w:div w:id="1079524463">
      <w:bodyDiv w:val="1"/>
      <w:marLeft w:val="0"/>
      <w:marRight w:val="0"/>
      <w:marTop w:val="0"/>
      <w:marBottom w:val="0"/>
      <w:divBdr>
        <w:top w:val="none" w:sz="0" w:space="0" w:color="auto"/>
        <w:left w:val="none" w:sz="0" w:space="0" w:color="auto"/>
        <w:bottom w:val="none" w:sz="0" w:space="0" w:color="auto"/>
        <w:right w:val="none" w:sz="0" w:space="0" w:color="auto"/>
      </w:divBdr>
    </w:div>
    <w:div w:id="1187215343">
      <w:bodyDiv w:val="1"/>
      <w:marLeft w:val="0"/>
      <w:marRight w:val="0"/>
      <w:marTop w:val="0"/>
      <w:marBottom w:val="0"/>
      <w:divBdr>
        <w:top w:val="none" w:sz="0" w:space="0" w:color="auto"/>
        <w:left w:val="none" w:sz="0" w:space="0" w:color="auto"/>
        <w:bottom w:val="none" w:sz="0" w:space="0" w:color="auto"/>
        <w:right w:val="none" w:sz="0" w:space="0" w:color="auto"/>
      </w:divBdr>
    </w:div>
    <w:div w:id="1195312590">
      <w:bodyDiv w:val="1"/>
      <w:marLeft w:val="0"/>
      <w:marRight w:val="0"/>
      <w:marTop w:val="0"/>
      <w:marBottom w:val="0"/>
      <w:divBdr>
        <w:top w:val="none" w:sz="0" w:space="0" w:color="auto"/>
        <w:left w:val="none" w:sz="0" w:space="0" w:color="auto"/>
        <w:bottom w:val="none" w:sz="0" w:space="0" w:color="auto"/>
        <w:right w:val="none" w:sz="0" w:space="0" w:color="auto"/>
      </w:divBdr>
    </w:div>
    <w:div w:id="1228032237">
      <w:bodyDiv w:val="1"/>
      <w:marLeft w:val="0"/>
      <w:marRight w:val="0"/>
      <w:marTop w:val="0"/>
      <w:marBottom w:val="0"/>
      <w:divBdr>
        <w:top w:val="none" w:sz="0" w:space="0" w:color="auto"/>
        <w:left w:val="none" w:sz="0" w:space="0" w:color="auto"/>
        <w:bottom w:val="none" w:sz="0" w:space="0" w:color="auto"/>
        <w:right w:val="none" w:sz="0" w:space="0" w:color="auto"/>
      </w:divBdr>
    </w:div>
    <w:div w:id="1234509294">
      <w:bodyDiv w:val="1"/>
      <w:marLeft w:val="0"/>
      <w:marRight w:val="0"/>
      <w:marTop w:val="0"/>
      <w:marBottom w:val="0"/>
      <w:divBdr>
        <w:top w:val="none" w:sz="0" w:space="0" w:color="auto"/>
        <w:left w:val="none" w:sz="0" w:space="0" w:color="auto"/>
        <w:bottom w:val="none" w:sz="0" w:space="0" w:color="auto"/>
        <w:right w:val="none" w:sz="0" w:space="0" w:color="auto"/>
      </w:divBdr>
    </w:div>
    <w:div w:id="1271468333">
      <w:bodyDiv w:val="1"/>
      <w:marLeft w:val="0"/>
      <w:marRight w:val="0"/>
      <w:marTop w:val="0"/>
      <w:marBottom w:val="0"/>
      <w:divBdr>
        <w:top w:val="none" w:sz="0" w:space="0" w:color="auto"/>
        <w:left w:val="none" w:sz="0" w:space="0" w:color="auto"/>
        <w:bottom w:val="none" w:sz="0" w:space="0" w:color="auto"/>
        <w:right w:val="none" w:sz="0" w:space="0" w:color="auto"/>
      </w:divBdr>
    </w:div>
    <w:div w:id="1539926736">
      <w:bodyDiv w:val="1"/>
      <w:marLeft w:val="0"/>
      <w:marRight w:val="0"/>
      <w:marTop w:val="0"/>
      <w:marBottom w:val="0"/>
      <w:divBdr>
        <w:top w:val="none" w:sz="0" w:space="0" w:color="auto"/>
        <w:left w:val="none" w:sz="0" w:space="0" w:color="auto"/>
        <w:bottom w:val="none" w:sz="0" w:space="0" w:color="auto"/>
        <w:right w:val="none" w:sz="0" w:space="0" w:color="auto"/>
      </w:divBdr>
    </w:div>
    <w:div w:id="1631978522">
      <w:bodyDiv w:val="1"/>
      <w:marLeft w:val="0"/>
      <w:marRight w:val="0"/>
      <w:marTop w:val="0"/>
      <w:marBottom w:val="0"/>
      <w:divBdr>
        <w:top w:val="none" w:sz="0" w:space="0" w:color="auto"/>
        <w:left w:val="none" w:sz="0" w:space="0" w:color="auto"/>
        <w:bottom w:val="none" w:sz="0" w:space="0" w:color="auto"/>
        <w:right w:val="none" w:sz="0" w:space="0" w:color="auto"/>
      </w:divBdr>
    </w:div>
    <w:div w:id="1680885726">
      <w:bodyDiv w:val="1"/>
      <w:marLeft w:val="0"/>
      <w:marRight w:val="0"/>
      <w:marTop w:val="0"/>
      <w:marBottom w:val="0"/>
      <w:divBdr>
        <w:top w:val="none" w:sz="0" w:space="0" w:color="auto"/>
        <w:left w:val="none" w:sz="0" w:space="0" w:color="auto"/>
        <w:bottom w:val="none" w:sz="0" w:space="0" w:color="auto"/>
        <w:right w:val="none" w:sz="0" w:space="0" w:color="auto"/>
      </w:divBdr>
    </w:div>
    <w:div w:id="1683581462">
      <w:bodyDiv w:val="1"/>
      <w:marLeft w:val="0"/>
      <w:marRight w:val="0"/>
      <w:marTop w:val="0"/>
      <w:marBottom w:val="0"/>
      <w:divBdr>
        <w:top w:val="none" w:sz="0" w:space="0" w:color="auto"/>
        <w:left w:val="none" w:sz="0" w:space="0" w:color="auto"/>
        <w:bottom w:val="none" w:sz="0" w:space="0" w:color="auto"/>
        <w:right w:val="none" w:sz="0" w:space="0" w:color="auto"/>
      </w:divBdr>
    </w:div>
    <w:div w:id="1718356837">
      <w:bodyDiv w:val="1"/>
      <w:marLeft w:val="0"/>
      <w:marRight w:val="0"/>
      <w:marTop w:val="0"/>
      <w:marBottom w:val="0"/>
      <w:divBdr>
        <w:top w:val="none" w:sz="0" w:space="0" w:color="auto"/>
        <w:left w:val="none" w:sz="0" w:space="0" w:color="auto"/>
        <w:bottom w:val="none" w:sz="0" w:space="0" w:color="auto"/>
        <w:right w:val="none" w:sz="0" w:space="0" w:color="auto"/>
      </w:divBdr>
    </w:div>
    <w:div w:id="1754281572">
      <w:bodyDiv w:val="1"/>
      <w:marLeft w:val="0"/>
      <w:marRight w:val="0"/>
      <w:marTop w:val="0"/>
      <w:marBottom w:val="0"/>
      <w:divBdr>
        <w:top w:val="none" w:sz="0" w:space="0" w:color="auto"/>
        <w:left w:val="none" w:sz="0" w:space="0" w:color="auto"/>
        <w:bottom w:val="none" w:sz="0" w:space="0" w:color="auto"/>
        <w:right w:val="none" w:sz="0" w:space="0" w:color="auto"/>
      </w:divBdr>
    </w:div>
    <w:div w:id="1791970736">
      <w:bodyDiv w:val="1"/>
      <w:marLeft w:val="0"/>
      <w:marRight w:val="0"/>
      <w:marTop w:val="0"/>
      <w:marBottom w:val="0"/>
      <w:divBdr>
        <w:top w:val="none" w:sz="0" w:space="0" w:color="auto"/>
        <w:left w:val="none" w:sz="0" w:space="0" w:color="auto"/>
        <w:bottom w:val="none" w:sz="0" w:space="0" w:color="auto"/>
        <w:right w:val="none" w:sz="0" w:space="0" w:color="auto"/>
      </w:divBdr>
    </w:div>
    <w:div w:id="1853759944">
      <w:bodyDiv w:val="1"/>
      <w:marLeft w:val="0"/>
      <w:marRight w:val="0"/>
      <w:marTop w:val="0"/>
      <w:marBottom w:val="0"/>
      <w:divBdr>
        <w:top w:val="none" w:sz="0" w:space="0" w:color="auto"/>
        <w:left w:val="none" w:sz="0" w:space="0" w:color="auto"/>
        <w:bottom w:val="none" w:sz="0" w:space="0" w:color="auto"/>
        <w:right w:val="none" w:sz="0" w:space="0" w:color="auto"/>
      </w:divBdr>
    </w:div>
    <w:div w:id="1914006333">
      <w:bodyDiv w:val="1"/>
      <w:marLeft w:val="0"/>
      <w:marRight w:val="0"/>
      <w:marTop w:val="0"/>
      <w:marBottom w:val="0"/>
      <w:divBdr>
        <w:top w:val="none" w:sz="0" w:space="0" w:color="auto"/>
        <w:left w:val="none" w:sz="0" w:space="0" w:color="auto"/>
        <w:bottom w:val="none" w:sz="0" w:space="0" w:color="auto"/>
        <w:right w:val="none" w:sz="0" w:space="0" w:color="auto"/>
      </w:divBdr>
    </w:div>
    <w:div w:id="1978294344">
      <w:bodyDiv w:val="1"/>
      <w:marLeft w:val="0"/>
      <w:marRight w:val="0"/>
      <w:marTop w:val="0"/>
      <w:marBottom w:val="0"/>
      <w:divBdr>
        <w:top w:val="none" w:sz="0" w:space="0" w:color="auto"/>
        <w:left w:val="none" w:sz="0" w:space="0" w:color="auto"/>
        <w:bottom w:val="none" w:sz="0" w:space="0" w:color="auto"/>
        <w:right w:val="none" w:sz="0" w:space="0" w:color="auto"/>
      </w:divBdr>
    </w:div>
    <w:div w:id="2002613355">
      <w:bodyDiv w:val="1"/>
      <w:marLeft w:val="0"/>
      <w:marRight w:val="0"/>
      <w:marTop w:val="0"/>
      <w:marBottom w:val="0"/>
      <w:divBdr>
        <w:top w:val="none" w:sz="0" w:space="0" w:color="auto"/>
        <w:left w:val="none" w:sz="0" w:space="0" w:color="auto"/>
        <w:bottom w:val="none" w:sz="0" w:space="0" w:color="auto"/>
        <w:right w:val="none" w:sz="0" w:space="0" w:color="auto"/>
      </w:divBdr>
    </w:div>
    <w:div w:id="2030177158">
      <w:bodyDiv w:val="1"/>
      <w:marLeft w:val="0"/>
      <w:marRight w:val="0"/>
      <w:marTop w:val="0"/>
      <w:marBottom w:val="0"/>
      <w:divBdr>
        <w:top w:val="none" w:sz="0" w:space="0" w:color="auto"/>
        <w:left w:val="none" w:sz="0" w:space="0" w:color="auto"/>
        <w:bottom w:val="none" w:sz="0" w:space="0" w:color="auto"/>
        <w:right w:val="none" w:sz="0" w:space="0" w:color="auto"/>
      </w:divBdr>
    </w:div>
    <w:div w:id="2039114188">
      <w:bodyDiv w:val="1"/>
      <w:marLeft w:val="0"/>
      <w:marRight w:val="0"/>
      <w:marTop w:val="0"/>
      <w:marBottom w:val="0"/>
      <w:divBdr>
        <w:top w:val="none" w:sz="0" w:space="0" w:color="auto"/>
        <w:left w:val="none" w:sz="0" w:space="0" w:color="auto"/>
        <w:bottom w:val="none" w:sz="0" w:space="0" w:color="auto"/>
        <w:right w:val="none" w:sz="0" w:space="0" w:color="auto"/>
      </w:divBdr>
    </w:div>
    <w:div w:id="2113083339">
      <w:bodyDiv w:val="1"/>
      <w:marLeft w:val="0"/>
      <w:marRight w:val="0"/>
      <w:marTop w:val="0"/>
      <w:marBottom w:val="0"/>
      <w:divBdr>
        <w:top w:val="none" w:sz="0" w:space="0" w:color="auto"/>
        <w:left w:val="none" w:sz="0" w:space="0" w:color="auto"/>
        <w:bottom w:val="none" w:sz="0" w:space="0" w:color="auto"/>
        <w:right w:val="none" w:sz="0" w:space="0" w:color="auto"/>
      </w:divBdr>
    </w:div>
    <w:div w:id="2118139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rina.makarova1971@mail.ru" TargetMode="External"/><Relationship Id="rId5" Type="http://schemas.openxmlformats.org/officeDocument/2006/relationships/settings" Target="settings.xml"/><Relationship Id="rId10" Type="http://schemas.openxmlformats.org/officeDocument/2006/relationships/hyperlink" Target="http://www.zakupki.gov.ru/"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C7EFF-6270-48DA-8C28-FC1E82971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1452</TotalTime>
  <Pages>43</Pages>
  <Words>18701</Words>
  <Characters>106597</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125048</CharactersWithSpaces>
  <SharedDoc>false</SharedDoc>
  <HLinks>
    <vt:vector size="30" baseType="variant">
      <vt:variant>
        <vt:i4>4128816</vt:i4>
      </vt:variant>
      <vt:variant>
        <vt:i4>12</vt:i4>
      </vt:variant>
      <vt:variant>
        <vt:i4>0</vt:i4>
      </vt:variant>
      <vt:variant>
        <vt:i4>5</vt:i4>
      </vt:variant>
      <vt:variant>
        <vt:lpwstr>http://www.wpts.vbg.ru/</vt:lpwstr>
      </vt:variant>
      <vt:variant>
        <vt:lpwstr/>
      </vt:variant>
      <vt:variant>
        <vt:i4>6553624</vt:i4>
      </vt:variant>
      <vt:variant>
        <vt:i4>9</vt:i4>
      </vt:variant>
      <vt:variant>
        <vt:i4>0</vt:i4>
      </vt:variant>
      <vt:variant>
        <vt:i4>5</vt:i4>
      </vt:variant>
      <vt:variant>
        <vt:lpwstr>mailto:marina.makarova1971@mail.ru</vt:lpwstr>
      </vt:variant>
      <vt:variant>
        <vt:lpwstr/>
      </vt:variant>
      <vt:variant>
        <vt:i4>3407886</vt:i4>
      </vt:variant>
      <vt:variant>
        <vt:i4>6</vt:i4>
      </vt:variant>
      <vt:variant>
        <vt:i4>0</vt:i4>
      </vt:variant>
      <vt:variant>
        <vt:i4>5</vt:i4>
      </vt:variant>
      <vt:variant>
        <vt:lpwstr>mailto:belboiler@yandex.ru</vt:lpwstr>
      </vt:variant>
      <vt:variant>
        <vt:lpwstr/>
      </vt:variant>
      <vt:variant>
        <vt:i4>3407886</vt:i4>
      </vt:variant>
      <vt:variant>
        <vt:i4>3</vt:i4>
      </vt:variant>
      <vt:variant>
        <vt:i4>0</vt:i4>
      </vt:variant>
      <vt:variant>
        <vt:i4>5</vt:i4>
      </vt:variant>
      <vt:variant>
        <vt:lpwstr>mailto:belboiler@yandex.ru</vt:lpwstr>
      </vt:variant>
      <vt:variant>
        <vt:lpwstr/>
      </vt:variant>
      <vt:variant>
        <vt:i4>4128816</vt:i4>
      </vt:variant>
      <vt:variant>
        <vt:i4>0</vt:i4>
      </vt:variant>
      <vt:variant>
        <vt:i4>0</vt:i4>
      </vt:variant>
      <vt:variant>
        <vt:i4>5</vt:i4>
      </vt:variant>
      <vt:variant>
        <vt:lpwstr>http://www.wpts.vbg.ru/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user13</dc:creator>
  <cp:lastModifiedBy>Динара Ильдусовна Курматова</cp:lastModifiedBy>
  <cp:revision>15</cp:revision>
  <cp:lastPrinted>2018-04-18T05:53:00Z</cp:lastPrinted>
  <dcterms:created xsi:type="dcterms:W3CDTF">2016-06-23T08:01:00Z</dcterms:created>
  <dcterms:modified xsi:type="dcterms:W3CDTF">2018-04-18T05:59:00Z</dcterms:modified>
</cp:coreProperties>
</file>